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8492D" w14:textId="77777777" w:rsidR="004F6EBD" w:rsidRDefault="004F6EBD" w:rsidP="008C583F">
      <w:pPr>
        <w:pStyle w:val="a3"/>
        <w:spacing w:line="216" w:lineRule="auto"/>
        <w:rPr>
          <w:rFonts w:ascii="Liberation Serif" w:hAnsi="Liberation Serif"/>
          <w:sz w:val="22"/>
          <w:szCs w:val="22"/>
        </w:rPr>
      </w:pPr>
    </w:p>
    <w:p w14:paraId="13B290BB" w14:textId="77777777" w:rsidR="008C583F" w:rsidRPr="008C583F" w:rsidRDefault="008C583F" w:rsidP="008C583F">
      <w:pPr>
        <w:pStyle w:val="a3"/>
        <w:spacing w:line="216" w:lineRule="auto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ДОГОВОР</w:t>
      </w:r>
    </w:p>
    <w:p w14:paraId="44671E9D" w14:textId="3EE69F0C" w:rsidR="008C583F" w:rsidRPr="008C583F" w:rsidRDefault="008C583F" w:rsidP="008C583F">
      <w:pPr>
        <w:pStyle w:val="a5"/>
        <w:rPr>
          <w:rFonts w:ascii="Liberation Serif" w:hAnsi="Liberation Serif"/>
          <w:b w:val="0"/>
          <w:sz w:val="22"/>
          <w:szCs w:val="22"/>
        </w:rPr>
      </w:pPr>
      <w:r w:rsidRPr="008C583F">
        <w:rPr>
          <w:rFonts w:ascii="Liberation Serif" w:hAnsi="Liberation Serif"/>
          <w:b w:val="0"/>
          <w:sz w:val="22"/>
          <w:szCs w:val="22"/>
        </w:rPr>
        <w:t xml:space="preserve">г. Первоуральск                                                                  </w:t>
      </w:r>
      <w:r w:rsidR="00836CC6">
        <w:rPr>
          <w:rFonts w:ascii="Liberation Serif" w:hAnsi="Liberation Serif"/>
          <w:b w:val="0"/>
          <w:sz w:val="22"/>
          <w:szCs w:val="22"/>
        </w:rPr>
        <w:t xml:space="preserve">                        </w:t>
      </w:r>
      <w:r w:rsidRPr="008C583F">
        <w:rPr>
          <w:rFonts w:ascii="Liberation Serif" w:hAnsi="Liberation Serif"/>
          <w:b w:val="0"/>
          <w:sz w:val="22"/>
          <w:szCs w:val="22"/>
        </w:rPr>
        <w:t xml:space="preserve">          </w:t>
      </w:r>
      <w:proofErr w:type="gramStart"/>
      <w:r w:rsidRPr="008C583F">
        <w:rPr>
          <w:rFonts w:ascii="Liberation Serif" w:hAnsi="Liberation Serif"/>
          <w:b w:val="0"/>
          <w:sz w:val="22"/>
          <w:szCs w:val="22"/>
        </w:rPr>
        <w:t xml:space="preserve">   «</w:t>
      </w:r>
      <w:proofErr w:type="gramEnd"/>
      <w:r w:rsidRPr="008C583F">
        <w:rPr>
          <w:rFonts w:ascii="Liberation Serif" w:hAnsi="Liberation Serif"/>
          <w:b w:val="0"/>
          <w:sz w:val="22"/>
          <w:szCs w:val="22"/>
        </w:rPr>
        <w:t>____» ____________202</w:t>
      </w:r>
      <w:r w:rsidR="00182091">
        <w:rPr>
          <w:rFonts w:ascii="Liberation Serif" w:hAnsi="Liberation Serif"/>
          <w:b w:val="0"/>
          <w:sz w:val="22"/>
          <w:szCs w:val="22"/>
        </w:rPr>
        <w:t>6</w:t>
      </w:r>
      <w:r w:rsidRPr="008C583F">
        <w:rPr>
          <w:rFonts w:ascii="Liberation Serif" w:hAnsi="Liberation Serif"/>
          <w:b w:val="0"/>
          <w:sz w:val="22"/>
          <w:szCs w:val="22"/>
        </w:rPr>
        <w:t xml:space="preserve"> г.</w:t>
      </w:r>
    </w:p>
    <w:p w14:paraId="430E4E38" w14:textId="77777777" w:rsidR="008C583F" w:rsidRPr="008C583F" w:rsidRDefault="008C583F" w:rsidP="008C583F">
      <w:pPr>
        <w:pStyle w:val="a5"/>
        <w:rPr>
          <w:rFonts w:ascii="Liberation Serif" w:hAnsi="Liberation Serif"/>
          <w:b w:val="0"/>
          <w:sz w:val="22"/>
          <w:szCs w:val="22"/>
        </w:rPr>
      </w:pPr>
    </w:p>
    <w:p w14:paraId="230AC20D" w14:textId="5DC760AA" w:rsidR="004D4536" w:rsidRDefault="008C583F" w:rsidP="008C583F">
      <w:pPr>
        <w:pStyle w:val="a7"/>
        <w:rPr>
          <w:sz w:val="22"/>
          <w:szCs w:val="22"/>
        </w:rPr>
      </w:pPr>
      <w:r w:rsidRPr="008C583F">
        <w:rPr>
          <w:sz w:val="22"/>
          <w:szCs w:val="22"/>
        </w:rPr>
        <w:t>Муниципальн</w:t>
      </w:r>
      <w:r w:rsidR="00836CC6">
        <w:rPr>
          <w:sz w:val="22"/>
          <w:szCs w:val="22"/>
        </w:rPr>
        <w:t xml:space="preserve">ое </w:t>
      </w:r>
      <w:r w:rsidRPr="008C583F">
        <w:rPr>
          <w:sz w:val="22"/>
          <w:szCs w:val="22"/>
        </w:rPr>
        <w:t>автономное общеобразовательное учреждение «Средняя общеобразовательная школа №</w:t>
      </w:r>
      <w:r w:rsidR="00836CC6">
        <w:rPr>
          <w:sz w:val="22"/>
          <w:szCs w:val="22"/>
        </w:rPr>
        <w:t xml:space="preserve"> </w:t>
      </w:r>
      <w:r w:rsidRPr="008C583F">
        <w:rPr>
          <w:sz w:val="22"/>
          <w:szCs w:val="22"/>
        </w:rPr>
        <w:t>9</w:t>
      </w:r>
      <w:r w:rsidR="004D4536" w:rsidRPr="008C583F">
        <w:rPr>
          <w:sz w:val="22"/>
          <w:szCs w:val="22"/>
        </w:rPr>
        <w:t>», именуемая</w:t>
      </w:r>
      <w:r w:rsidRPr="008C583F">
        <w:rPr>
          <w:sz w:val="22"/>
          <w:szCs w:val="22"/>
        </w:rPr>
        <w:t xml:space="preserve"> в дальнейшем «Организация», в лице Директора </w:t>
      </w:r>
      <w:r w:rsidRPr="008C583F">
        <w:rPr>
          <w:sz w:val="22"/>
          <w:szCs w:val="22"/>
          <w:u w:val="single"/>
        </w:rPr>
        <w:t>Галяутдиновой Татьяны Владимировны</w:t>
      </w:r>
      <w:r w:rsidRPr="008C583F">
        <w:rPr>
          <w:sz w:val="22"/>
          <w:szCs w:val="22"/>
        </w:rPr>
        <w:t>, действующего на основании Устава, с</w:t>
      </w:r>
      <w:r w:rsidRPr="008C583F">
        <w:rPr>
          <w:rFonts w:ascii="Liberation Serif" w:hAnsi="Liberation Serif"/>
          <w:sz w:val="22"/>
          <w:szCs w:val="22"/>
        </w:rPr>
        <w:t xml:space="preserve"> </w:t>
      </w:r>
      <w:r w:rsidRPr="008C583F">
        <w:rPr>
          <w:sz w:val="22"/>
          <w:szCs w:val="22"/>
        </w:rPr>
        <w:t xml:space="preserve">одной стороны, и </w:t>
      </w:r>
    </w:p>
    <w:p w14:paraId="1F2CB756" w14:textId="08F56231" w:rsidR="00836CC6" w:rsidRDefault="008C583F" w:rsidP="008C583F">
      <w:pPr>
        <w:pStyle w:val="a7"/>
        <w:rPr>
          <w:rFonts w:ascii="Liberation Serif" w:hAnsi="Liberation Serif"/>
          <w:sz w:val="22"/>
          <w:szCs w:val="22"/>
        </w:rPr>
      </w:pPr>
      <w:r w:rsidRPr="008C583F">
        <w:rPr>
          <w:sz w:val="22"/>
          <w:szCs w:val="22"/>
        </w:rPr>
        <w:t>Родитель (</w:t>
      </w:r>
      <w:r w:rsidR="004D4536" w:rsidRPr="008C583F">
        <w:rPr>
          <w:sz w:val="22"/>
          <w:szCs w:val="22"/>
        </w:rPr>
        <w:t>законный представитель)</w:t>
      </w:r>
      <w:r w:rsidR="004D4536" w:rsidRPr="008C583F">
        <w:rPr>
          <w:rFonts w:ascii="Liberation Serif" w:hAnsi="Liberation Serif"/>
          <w:sz w:val="22"/>
          <w:szCs w:val="22"/>
        </w:rPr>
        <w:t xml:space="preserve"> _</w:t>
      </w:r>
      <w:r w:rsidRPr="008C583F">
        <w:rPr>
          <w:rFonts w:ascii="Liberation Serif" w:hAnsi="Liberation Serif"/>
          <w:sz w:val="22"/>
          <w:szCs w:val="22"/>
        </w:rPr>
        <w:t>_______________________________</w:t>
      </w:r>
      <w:r w:rsidR="00836CC6">
        <w:rPr>
          <w:rFonts w:ascii="Liberation Serif" w:hAnsi="Liberation Serif"/>
          <w:sz w:val="22"/>
          <w:szCs w:val="22"/>
        </w:rPr>
        <w:t>____________________________</w:t>
      </w:r>
      <w:r w:rsidRPr="008C583F">
        <w:rPr>
          <w:rFonts w:ascii="Liberation Serif" w:hAnsi="Liberation Serif"/>
          <w:sz w:val="22"/>
          <w:szCs w:val="22"/>
        </w:rPr>
        <w:t>_</w:t>
      </w:r>
    </w:p>
    <w:p w14:paraId="16DB8460" w14:textId="3A394FA6" w:rsidR="008C583F" w:rsidRPr="008C583F" w:rsidRDefault="008C583F" w:rsidP="008C583F">
      <w:pPr>
        <w:pStyle w:val="a7"/>
        <w:rPr>
          <w:rFonts w:ascii="Liberation Serif" w:hAnsi="Liberation Serif"/>
          <w:sz w:val="22"/>
          <w:szCs w:val="22"/>
        </w:rPr>
      </w:pPr>
      <w:proofErr w:type="gramStart"/>
      <w:r w:rsidRPr="008C583F">
        <w:rPr>
          <w:rFonts w:ascii="Liberation Serif" w:hAnsi="Liberation Serif"/>
          <w:sz w:val="22"/>
          <w:szCs w:val="22"/>
        </w:rPr>
        <w:t>паспорт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: </w:t>
      </w:r>
      <w:proofErr w:type="spellStart"/>
      <w:r w:rsidRPr="008C583F">
        <w:rPr>
          <w:rFonts w:ascii="Liberation Serif" w:hAnsi="Liberation Serif"/>
          <w:sz w:val="22"/>
          <w:szCs w:val="22"/>
        </w:rPr>
        <w:t>серия_______№______________выдан</w:t>
      </w:r>
      <w:proofErr w:type="spellEnd"/>
      <w:r w:rsidRPr="008C583F">
        <w:rPr>
          <w:rFonts w:ascii="Liberation Serif" w:hAnsi="Liberation Serif"/>
          <w:sz w:val="22"/>
          <w:szCs w:val="22"/>
        </w:rPr>
        <w:t xml:space="preserve"> _________</w:t>
      </w:r>
      <w:r w:rsidR="00836CC6">
        <w:rPr>
          <w:rFonts w:ascii="Liberation Serif" w:hAnsi="Liberation Serif"/>
          <w:sz w:val="22"/>
          <w:szCs w:val="22"/>
        </w:rPr>
        <w:t>_______________</w:t>
      </w:r>
      <w:r w:rsidRPr="008C583F">
        <w:rPr>
          <w:rFonts w:ascii="Liberation Serif" w:hAnsi="Liberation Serif"/>
          <w:sz w:val="22"/>
          <w:szCs w:val="22"/>
        </w:rPr>
        <w:t xml:space="preserve">__________________________, именуемый в дальнейшем «Родитель», с другой стороны, заключили настоящий Договор о нижеследующем. </w:t>
      </w:r>
    </w:p>
    <w:p w14:paraId="7E721C08" w14:textId="77777777" w:rsidR="008C583F" w:rsidRPr="008C583F" w:rsidRDefault="008C583F" w:rsidP="008C583F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1. ПРЕДМЕТ ДОГОВОРА</w:t>
      </w:r>
    </w:p>
    <w:p w14:paraId="7AAA51D8" w14:textId="067EAF98" w:rsidR="008C583F" w:rsidRPr="008C583F" w:rsidRDefault="008C583F" w:rsidP="008C583F">
      <w:pPr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Настоящий Договор регулирует взаимоотношения между Организацией и Родителем, возникшие в процессе пребывания ребенка___________________________________________</w:t>
      </w:r>
      <w:r w:rsidR="00836CC6">
        <w:rPr>
          <w:rFonts w:ascii="Liberation Serif" w:hAnsi="Liberation Serif"/>
          <w:sz w:val="22"/>
          <w:szCs w:val="22"/>
        </w:rPr>
        <w:t>_____________________</w:t>
      </w:r>
      <w:r w:rsidR="004D4536">
        <w:rPr>
          <w:rFonts w:ascii="Liberation Serif" w:hAnsi="Liberation Serif"/>
          <w:sz w:val="22"/>
          <w:szCs w:val="22"/>
        </w:rPr>
        <w:t>_</w:t>
      </w:r>
    </w:p>
    <w:p w14:paraId="7312BDE2" w14:textId="77777777" w:rsidR="008C583F" w:rsidRPr="008C583F" w:rsidRDefault="008C583F" w:rsidP="008C583F">
      <w:pPr>
        <w:spacing w:line="216" w:lineRule="auto"/>
        <w:ind w:firstLine="284"/>
        <w:jc w:val="center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(Ф. И. О. ребенка, дата рождения)</w:t>
      </w:r>
    </w:p>
    <w:p w14:paraId="310B6F07" w14:textId="5AD0B9F4" w:rsidR="008C583F" w:rsidRPr="008C583F" w:rsidRDefault="008C583F" w:rsidP="008C583F">
      <w:pPr>
        <w:spacing w:line="216" w:lineRule="auto"/>
        <w:jc w:val="both"/>
        <w:rPr>
          <w:rFonts w:ascii="Liberation Serif" w:hAnsi="Liberation Serif"/>
          <w:sz w:val="22"/>
          <w:szCs w:val="22"/>
          <w:u w:val="single"/>
        </w:rPr>
      </w:pPr>
      <w:r w:rsidRPr="008C583F">
        <w:rPr>
          <w:rFonts w:ascii="Liberation Serif" w:hAnsi="Liberation Serif"/>
          <w:sz w:val="22"/>
          <w:szCs w:val="22"/>
        </w:rPr>
        <w:t xml:space="preserve">В лагерь, организованный </w:t>
      </w:r>
      <w:r w:rsidRPr="008C583F">
        <w:rPr>
          <w:sz w:val="22"/>
          <w:szCs w:val="22"/>
          <w:u w:val="single"/>
        </w:rPr>
        <w:t>Муниципальное автономное общеобразовательное учреждение</w:t>
      </w:r>
      <w:r w:rsidR="00836CC6">
        <w:rPr>
          <w:sz w:val="22"/>
          <w:szCs w:val="22"/>
          <w:u w:val="single"/>
        </w:rPr>
        <w:t xml:space="preserve"> </w:t>
      </w:r>
      <w:r w:rsidRPr="008C583F">
        <w:rPr>
          <w:sz w:val="22"/>
          <w:szCs w:val="22"/>
          <w:u w:val="single"/>
        </w:rPr>
        <w:t>«Средняя общеобразовательная школа №</w:t>
      </w:r>
      <w:r w:rsidR="00836CC6">
        <w:rPr>
          <w:sz w:val="22"/>
          <w:szCs w:val="22"/>
          <w:u w:val="single"/>
        </w:rPr>
        <w:t xml:space="preserve"> </w:t>
      </w:r>
      <w:r w:rsidRPr="008C583F">
        <w:rPr>
          <w:sz w:val="22"/>
          <w:szCs w:val="22"/>
          <w:u w:val="single"/>
        </w:rPr>
        <w:t>9</w:t>
      </w:r>
      <w:proofErr w:type="gramStart"/>
      <w:r w:rsidRPr="008C583F">
        <w:rPr>
          <w:sz w:val="22"/>
          <w:szCs w:val="22"/>
          <w:u w:val="single"/>
        </w:rPr>
        <w:t>»</w:t>
      </w:r>
      <w:r w:rsidRPr="008C583F">
        <w:rPr>
          <w:rFonts w:ascii="Liberation Serif" w:hAnsi="Liberation Serif"/>
          <w:sz w:val="22"/>
          <w:szCs w:val="22"/>
          <w:u w:val="single"/>
        </w:rPr>
        <w:t>,</w:t>
      </w:r>
      <w:r w:rsidR="004D4536">
        <w:rPr>
          <w:rFonts w:ascii="Liberation Serif" w:hAnsi="Liberation Serif"/>
          <w:sz w:val="22"/>
          <w:szCs w:val="22"/>
          <w:u w:val="single"/>
        </w:rPr>
        <w:t>_</w:t>
      </w:r>
      <w:proofErr w:type="gramEnd"/>
      <w:r w:rsidR="004D4536">
        <w:rPr>
          <w:rFonts w:ascii="Liberation Serif" w:hAnsi="Liberation Serif"/>
          <w:sz w:val="22"/>
          <w:szCs w:val="22"/>
          <w:u w:val="single"/>
        </w:rPr>
        <w:t>______________________________________________________________</w:t>
      </w:r>
    </w:p>
    <w:p w14:paraId="1EAF36FD" w14:textId="77777777" w:rsidR="008C583F" w:rsidRPr="008C583F" w:rsidRDefault="008C583F" w:rsidP="008C583F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     (</w:t>
      </w:r>
      <w:proofErr w:type="gramStart"/>
      <w:r w:rsidRPr="008C583F">
        <w:rPr>
          <w:rFonts w:ascii="Liberation Serif" w:hAnsi="Liberation Serif"/>
          <w:sz w:val="22"/>
          <w:szCs w:val="22"/>
        </w:rPr>
        <w:t>наименование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 муниципальной образовательной организации)</w:t>
      </w:r>
    </w:p>
    <w:p w14:paraId="42DD3A69" w14:textId="6A5CAA38" w:rsidR="008C583F" w:rsidRPr="008C583F" w:rsidRDefault="008C583F" w:rsidP="008C583F">
      <w:pPr>
        <w:pStyle w:val="a7"/>
        <w:rPr>
          <w:sz w:val="22"/>
          <w:szCs w:val="22"/>
        </w:rPr>
      </w:pPr>
      <w:proofErr w:type="gramStart"/>
      <w:r w:rsidRPr="008C583F">
        <w:rPr>
          <w:sz w:val="22"/>
          <w:szCs w:val="22"/>
        </w:rPr>
        <w:t>осуществляющим</w:t>
      </w:r>
      <w:proofErr w:type="gramEnd"/>
      <w:r w:rsidRPr="008C583F">
        <w:rPr>
          <w:sz w:val="22"/>
          <w:szCs w:val="22"/>
        </w:rPr>
        <w:t xml:space="preserve"> организацию отдыха и оздоровления обучающихся в каникулярное время </w:t>
      </w:r>
      <w:r w:rsidR="00836CC6" w:rsidRPr="008C583F">
        <w:rPr>
          <w:sz w:val="22"/>
          <w:szCs w:val="22"/>
        </w:rPr>
        <w:t>с дневным</w:t>
      </w:r>
      <w:r w:rsidRPr="008C583F">
        <w:rPr>
          <w:sz w:val="22"/>
          <w:szCs w:val="22"/>
        </w:rPr>
        <w:t xml:space="preserve"> пребыванием (далее Лагерь), расположенном по адресу: </w:t>
      </w:r>
      <w:r w:rsidR="00836CC6" w:rsidRPr="00836CC6">
        <w:rPr>
          <w:sz w:val="22"/>
          <w:szCs w:val="22"/>
          <w:u w:val="single"/>
        </w:rPr>
        <w:t xml:space="preserve">623104, </w:t>
      </w:r>
      <w:r w:rsidRPr="00836CC6">
        <w:rPr>
          <w:sz w:val="22"/>
          <w:szCs w:val="22"/>
          <w:u w:val="single"/>
        </w:rPr>
        <w:t>г. Первоуральск, ул. Комсомольская, 21 б</w:t>
      </w:r>
      <w:r w:rsidRPr="008C583F">
        <w:rPr>
          <w:sz w:val="22"/>
          <w:szCs w:val="22"/>
        </w:rPr>
        <w:t>.</w:t>
      </w:r>
    </w:p>
    <w:p w14:paraId="3C16B852" w14:textId="77777777" w:rsidR="008C583F" w:rsidRPr="008C583F" w:rsidRDefault="008C583F" w:rsidP="008C583F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Стоимость услуг по Договору указана в путевке № _______, являющейся неотъемлемой частью настоящего Договора.</w:t>
      </w:r>
    </w:p>
    <w:p w14:paraId="4EA9E406" w14:textId="77777777" w:rsidR="008C583F" w:rsidRPr="008C583F" w:rsidRDefault="008C583F" w:rsidP="008C583F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2. ОБЯЗАННОСТИ СТОРОН</w:t>
      </w:r>
    </w:p>
    <w:p w14:paraId="669DA9E5" w14:textId="726A32E7" w:rsidR="008C583F" w:rsidRPr="008C583F" w:rsidRDefault="008C583F" w:rsidP="008C583F">
      <w:pPr>
        <w:pStyle w:val="1"/>
        <w:shd w:val="clear" w:color="auto" w:fill="FFFFFF"/>
        <w:spacing w:before="0" w:after="161"/>
        <w:jc w:val="both"/>
        <w:rPr>
          <w:rFonts w:ascii="Liberation Serif" w:hAnsi="Liberation Serif"/>
          <w:b w:val="0"/>
          <w:sz w:val="22"/>
          <w:szCs w:val="22"/>
        </w:rPr>
      </w:pPr>
      <w:r w:rsidRPr="008C583F">
        <w:rPr>
          <w:rFonts w:ascii="Liberation Serif" w:hAnsi="Liberation Serif"/>
          <w:b w:val="0"/>
          <w:sz w:val="22"/>
          <w:szCs w:val="22"/>
        </w:rPr>
        <w:t>2.1. В своей деятельности Организация руководствуется законодательством РФ, в т.ч.  Ф</w:t>
      </w:r>
      <w:r w:rsidRPr="008C583F">
        <w:rPr>
          <w:rFonts w:ascii="Liberation Serif" w:hAnsi="Liberation Serif" w:cs="Arial"/>
          <w:b w:val="0"/>
          <w:color w:val="000000"/>
          <w:sz w:val="22"/>
          <w:szCs w:val="22"/>
        </w:rPr>
        <w:t>едеральный закон "Об образовании в Российской Федерации" от 29.12.2012 N 273-ФЗ</w:t>
      </w:r>
      <w:r w:rsidRPr="008C583F">
        <w:rPr>
          <w:rFonts w:ascii="Liberation Serif" w:hAnsi="Liberation Serif"/>
          <w:b w:val="0"/>
          <w:sz w:val="22"/>
          <w:szCs w:val="22"/>
        </w:rPr>
        <w:t>, а также Уставом   Организации</w:t>
      </w:r>
      <w:r w:rsidR="005938FD" w:rsidRPr="008C583F">
        <w:rPr>
          <w:rFonts w:ascii="Liberation Serif" w:hAnsi="Liberation Serif"/>
          <w:b w:val="0"/>
          <w:sz w:val="22"/>
          <w:szCs w:val="22"/>
        </w:rPr>
        <w:t>, порядком</w:t>
      </w:r>
      <w:r w:rsidRPr="008C583F">
        <w:rPr>
          <w:rFonts w:ascii="Liberation Serif" w:hAnsi="Liberation Serif"/>
          <w:b w:val="0"/>
          <w:sz w:val="22"/>
          <w:szCs w:val="22"/>
        </w:rPr>
        <w:t xml:space="preserve"> организации отдыха, оздоровления и занятости детей и подростков. </w:t>
      </w:r>
    </w:p>
    <w:p w14:paraId="498BAFBA" w14:textId="77777777" w:rsidR="008C583F" w:rsidRPr="008C583F" w:rsidRDefault="008C583F" w:rsidP="008C583F">
      <w:pPr>
        <w:tabs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2.2. Организация обязуется</w:t>
      </w:r>
      <w:r w:rsidRPr="008C583F">
        <w:rPr>
          <w:rFonts w:ascii="Liberation Serif" w:hAnsi="Liberation Serif"/>
          <w:b/>
          <w:sz w:val="22"/>
          <w:szCs w:val="22"/>
        </w:rPr>
        <w:t>:</w:t>
      </w:r>
    </w:p>
    <w:p w14:paraId="0EE13DE0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Выдать путевку в Лагерь на основании предъявленной оплаченной квитанции при наличии паспорта Родителя.</w:t>
      </w:r>
    </w:p>
    <w:p w14:paraId="720F82E7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Зачислить ребенка в Лагерь при наличии путевки.</w:t>
      </w:r>
    </w:p>
    <w:p w14:paraId="581DD187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Обеспечить ребенка качественным 2-разовым питанием. </w:t>
      </w:r>
    </w:p>
    <w:p w14:paraId="0AFBFA65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Обеспечить выполнение санитарно – гигиенических норм и правил.</w:t>
      </w:r>
    </w:p>
    <w:p w14:paraId="7FC199B4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Организовать активный отдых ребенка – спортивно-оздоровительные мероприятия, выезды (выходы) на природу (при благоприятных погодных условиях), проведение культурно-массовых мероприятий (интеллектуальные игры, просмотр видеофильмов и т.д.). </w:t>
      </w:r>
    </w:p>
    <w:p w14:paraId="41328441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Создать условия для безопасного времяпрепровождения ребенка при условии соблюдения последним правил поведения в лагере; поставить ребенка в известность о правилах внутреннего распорядка и общих мерах безопасности.</w:t>
      </w:r>
    </w:p>
    <w:p w14:paraId="4A0880D0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Обеспечить необходимую первую медицинскую помощь силами медработника лагеря.</w:t>
      </w:r>
    </w:p>
    <w:p w14:paraId="4342852D" w14:textId="77777777" w:rsidR="008C583F" w:rsidRPr="008C583F" w:rsidRDefault="008C583F" w:rsidP="008C583F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Немедленно уведомить Родителя о любом случае серьезного нарушения здоровья ребенка.</w:t>
      </w:r>
    </w:p>
    <w:p w14:paraId="69FBF27A" w14:textId="77777777" w:rsidR="008C583F" w:rsidRPr="008C583F" w:rsidRDefault="008C583F" w:rsidP="008C583F">
      <w:pPr>
        <w:numPr>
          <w:ilvl w:val="1"/>
          <w:numId w:val="2"/>
        </w:numPr>
        <w:tabs>
          <w:tab w:val="left" w:pos="646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b/>
          <w:sz w:val="22"/>
          <w:szCs w:val="22"/>
        </w:rPr>
      </w:pPr>
      <w:r w:rsidRPr="008C583F">
        <w:rPr>
          <w:rFonts w:ascii="Liberation Serif" w:hAnsi="Liberation Serif"/>
          <w:b/>
          <w:sz w:val="22"/>
          <w:szCs w:val="22"/>
        </w:rPr>
        <w:t>Родитель обязуется:</w:t>
      </w:r>
    </w:p>
    <w:p w14:paraId="01921814" w14:textId="77777777" w:rsidR="008C583F" w:rsidRPr="008C583F" w:rsidRDefault="008C583F" w:rsidP="008C583F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Соблюдать условия настоящего договора.</w:t>
      </w:r>
    </w:p>
    <w:p w14:paraId="5CB25E01" w14:textId="77777777" w:rsidR="008C583F" w:rsidRPr="008C583F" w:rsidRDefault="008C583F" w:rsidP="008C583F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Доставить ребенка в лагерь в сроки, указанные в путевке. Здоровье ребенка должно позволять ему находиться в детском коллективе. </w:t>
      </w:r>
    </w:p>
    <w:p w14:paraId="41CD22AF" w14:textId="77777777" w:rsidR="008C583F" w:rsidRPr="008C583F" w:rsidRDefault="008C583F" w:rsidP="008C583F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Представить в первый день смены следующие документы: свидетельство о рождении ребенка, паспорт ребенка (для детей старше 14 лет), справку об отсутствии инфекционных заболеваний в районе проживания, прививочный сертификат, полис обязательного медицинского страхования. </w:t>
      </w:r>
    </w:p>
    <w:p w14:paraId="75B85C1A" w14:textId="77777777" w:rsidR="008C583F" w:rsidRPr="008C583F" w:rsidRDefault="008C583F" w:rsidP="008C583F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Предупредить о дополнительных условиях данного договора администрацию лагеря о возможности обострения хронических болезней и существовании у ребенка каких-либо противопоказаний к купанию, выездам на природу, спортивным занятиям. </w:t>
      </w:r>
    </w:p>
    <w:p w14:paraId="3CB24B0E" w14:textId="77777777" w:rsidR="008C583F" w:rsidRPr="008C583F" w:rsidRDefault="008C583F" w:rsidP="008C583F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Забирать ребенка из Лагеря ежедневно до 15-00 часов. В случае нарушений здоровья после уведомления Организацией (п. 2.2.8 настоящего договора) – немедленно.</w:t>
      </w:r>
    </w:p>
    <w:p w14:paraId="1EF62A6F" w14:textId="77777777" w:rsidR="008C583F" w:rsidRPr="008C583F" w:rsidRDefault="008C583F" w:rsidP="008C583F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Компенсировать Организации ущерб, в случае порчи ребенком имущества Организации.</w:t>
      </w:r>
    </w:p>
    <w:p w14:paraId="64C6AFB3" w14:textId="77777777" w:rsidR="008C583F" w:rsidRPr="008C583F" w:rsidRDefault="008C583F" w:rsidP="008C583F">
      <w:pPr>
        <w:spacing w:line="216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3. ПРАВА СТОРОН</w:t>
      </w:r>
    </w:p>
    <w:p w14:paraId="354F5BE4" w14:textId="3F14258E" w:rsidR="008C583F" w:rsidRPr="008C583F" w:rsidRDefault="004D4536" w:rsidP="008C583F">
      <w:pPr>
        <w:numPr>
          <w:ilvl w:val="1"/>
          <w:numId w:val="3"/>
        </w:numPr>
        <w:tabs>
          <w:tab w:val="clear" w:pos="360"/>
          <w:tab w:val="left" w:pos="0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Организация имеет</w:t>
      </w:r>
      <w:r w:rsidR="008C583F" w:rsidRPr="008C583F">
        <w:rPr>
          <w:rFonts w:ascii="Liberation Serif" w:hAnsi="Liberation Serif"/>
          <w:sz w:val="22"/>
          <w:szCs w:val="22"/>
        </w:rPr>
        <w:t xml:space="preserve"> право:</w:t>
      </w:r>
    </w:p>
    <w:p w14:paraId="408508F4" w14:textId="77777777" w:rsidR="008C583F" w:rsidRPr="008C583F" w:rsidRDefault="008C583F" w:rsidP="008C583F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3.1.1. Отчислить ребенка из Лагеря до срока истечения путевки в случаях:</w:t>
      </w:r>
    </w:p>
    <w:p w14:paraId="4AB54B49" w14:textId="77777777" w:rsidR="008C583F" w:rsidRPr="008C583F" w:rsidRDefault="008C583F" w:rsidP="008C583F">
      <w:pPr>
        <w:numPr>
          <w:ilvl w:val="0"/>
          <w:numId w:val="4"/>
        </w:numPr>
        <w:tabs>
          <w:tab w:val="clear" w:pos="1025"/>
          <w:tab w:val="left" w:pos="0"/>
          <w:tab w:val="left" w:pos="851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8C583F">
        <w:rPr>
          <w:rFonts w:ascii="Liberation Serif" w:hAnsi="Liberation Serif"/>
          <w:sz w:val="22"/>
          <w:szCs w:val="22"/>
        </w:rPr>
        <w:t>нарушения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 правил внутреннего распорядка или норм поведения в лагере, в том числе: самовольный выход за территорию лагеря, курение, употребление алкогольных напитков, действия, которые могут нанести вред здоровью самого ребенка или здоровью окружающих.  </w:t>
      </w:r>
    </w:p>
    <w:p w14:paraId="281616C6" w14:textId="77777777" w:rsidR="008C583F" w:rsidRPr="008C583F" w:rsidRDefault="008C583F" w:rsidP="008C583F">
      <w:pPr>
        <w:numPr>
          <w:ilvl w:val="0"/>
          <w:numId w:val="4"/>
        </w:numPr>
        <w:tabs>
          <w:tab w:val="clear" w:pos="1025"/>
          <w:tab w:val="left" w:pos="0"/>
          <w:tab w:val="left" w:pos="851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8C583F">
        <w:rPr>
          <w:rFonts w:ascii="Liberation Serif" w:hAnsi="Liberation Serif"/>
          <w:sz w:val="22"/>
          <w:szCs w:val="22"/>
        </w:rPr>
        <w:t>при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 наличии медицинских показаний;</w:t>
      </w:r>
    </w:p>
    <w:p w14:paraId="727468F1" w14:textId="77777777" w:rsidR="008C583F" w:rsidRPr="008C583F" w:rsidRDefault="008C583F" w:rsidP="008C583F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3.2. </w:t>
      </w:r>
      <w:r w:rsidRPr="008C583F">
        <w:rPr>
          <w:rFonts w:ascii="Liberation Serif" w:hAnsi="Liberation Serif"/>
          <w:sz w:val="22"/>
          <w:szCs w:val="22"/>
        </w:rPr>
        <w:tab/>
        <w:t>Родитель имеет право:</w:t>
      </w:r>
    </w:p>
    <w:p w14:paraId="76EADC89" w14:textId="77777777" w:rsidR="008C583F" w:rsidRPr="008C583F" w:rsidRDefault="008C583F" w:rsidP="008C583F">
      <w:pPr>
        <w:numPr>
          <w:ilvl w:val="2"/>
          <w:numId w:val="5"/>
        </w:numPr>
        <w:tabs>
          <w:tab w:val="left" w:pos="0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Требовать неукоснительного соблюдения условий данного договора;</w:t>
      </w:r>
    </w:p>
    <w:p w14:paraId="2B1B5EB2" w14:textId="77777777" w:rsidR="008C583F" w:rsidRPr="008C583F" w:rsidRDefault="008C583F" w:rsidP="008C583F">
      <w:pPr>
        <w:tabs>
          <w:tab w:val="left" w:pos="0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3.2.2. По собственной инициативе забрать ребенка из лагеря, уведомив об этом в письменном виде. Возврат стоимости услуг в данном случае не производится.</w:t>
      </w:r>
    </w:p>
    <w:p w14:paraId="540C8DEE" w14:textId="77777777" w:rsidR="008C583F" w:rsidRPr="008C583F" w:rsidRDefault="008C583F" w:rsidP="008C583F">
      <w:pPr>
        <w:numPr>
          <w:ilvl w:val="0"/>
          <w:numId w:val="3"/>
        </w:numPr>
        <w:spacing w:line="216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ПОРЯДОК ОПЛАТЫ</w:t>
      </w:r>
    </w:p>
    <w:p w14:paraId="305DD7F7" w14:textId="32DAC03E" w:rsidR="008C583F" w:rsidRPr="008C583F" w:rsidRDefault="00567A1C" w:rsidP="00567A1C">
      <w:pPr>
        <w:spacing w:line="216" w:lineRule="auto"/>
        <w:jc w:val="both"/>
        <w:rPr>
          <w:rFonts w:ascii="Liberation Serif" w:hAnsi="Liberation Serif"/>
          <w:bCs/>
          <w:sz w:val="22"/>
          <w:szCs w:val="22"/>
        </w:rPr>
      </w:pPr>
      <w:r w:rsidRPr="008C583F">
        <w:rPr>
          <w:rFonts w:ascii="Liberation Serif" w:hAnsi="Liberation Serif"/>
          <w:bCs/>
          <w:sz w:val="22"/>
          <w:szCs w:val="22"/>
        </w:rPr>
        <w:lastRenderedPageBreak/>
        <w:t>4.1. Оплата Родителем услуг по настоящему договору производится путем перечисления денежных средств на расчетный счет</w:t>
      </w:r>
      <w:r>
        <w:rPr>
          <w:rFonts w:ascii="Liberation Serif" w:hAnsi="Liberation Serif"/>
          <w:bCs/>
          <w:sz w:val="22"/>
          <w:szCs w:val="22"/>
        </w:rPr>
        <w:t xml:space="preserve"> </w:t>
      </w:r>
      <w:r w:rsidRPr="00836CC6">
        <w:rPr>
          <w:rFonts w:ascii="Liberation Serif" w:hAnsi="Liberation Serif"/>
          <w:bCs/>
          <w:sz w:val="22"/>
          <w:szCs w:val="22"/>
          <w:u w:val="single"/>
        </w:rPr>
        <w:t>МАОУ «</w:t>
      </w:r>
      <w:r w:rsidRPr="008C583F">
        <w:rPr>
          <w:rFonts w:ascii="Liberation Serif" w:hAnsi="Liberation Serif"/>
          <w:bCs/>
          <w:sz w:val="22"/>
          <w:szCs w:val="22"/>
          <w:u w:val="single"/>
        </w:rPr>
        <w:t>Средняя общеобразовательная школа № 9»</w:t>
      </w:r>
      <w:r>
        <w:rPr>
          <w:rFonts w:ascii="Liberation Serif" w:hAnsi="Liberation Serif"/>
          <w:bCs/>
          <w:sz w:val="22"/>
          <w:szCs w:val="22"/>
          <w:u w:val="single"/>
        </w:rPr>
        <w:t xml:space="preserve"> ________________________</w:t>
      </w:r>
      <w:r w:rsidRPr="008C583F">
        <w:rPr>
          <w:rFonts w:ascii="Liberation Serif" w:hAnsi="Liberation Serif"/>
          <w:bCs/>
          <w:sz w:val="22"/>
          <w:szCs w:val="22"/>
          <w:u w:val="single"/>
        </w:rPr>
        <w:t xml:space="preserve">  </w:t>
      </w:r>
      <w:r>
        <w:rPr>
          <w:rFonts w:ascii="Liberation Serif" w:hAnsi="Liberation Serif"/>
          <w:bCs/>
          <w:sz w:val="22"/>
          <w:szCs w:val="22"/>
          <w:u w:val="single"/>
        </w:rPr>
        <w:t xml:space="preserve"> </w:t>
      </w:r>
      <w:r w:rsidR="008C583F" w:rsidRPr="008C583F">
        <w:rPr>
          <w:rFonts w:ascii="Liberation Serif" w:hAnsi="Liberation Serif"/>
          <w:bCs/>
          <w:sz w:val="22"/>
          <w:szCs w:val="22"/>
        </w:rPr>
        <w:t>в следующем порядке: не позднее 3х дней до дня начала смены на основании квитанции, выданной Организацией.</w:t>
      </w:r>
    </w:p>
    <w:p w14:paraId="1B32FECB" w14:textId="1C09D558" w:rsidR="008C583F" w:rsidRPr="008C583F" w:rsidRDefault="008C583F" w:rsidP="008C583F">
      <w:pPr>
        <w:spacing w:line="216" w:lineRule="auto"/>
        <w:ind w:firstLine="567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 xml:space="preserve">5. </w:t>
      </w:r>
      <w:r w:rsidR="004D4536" w:rsidRPr="008C583F">
        <w:rPr>
          <w:rFonts w:ascii="Liberation Serif" w:hAnsi="Liberation Serif"/>
          <w:b/>
          <w:bCs/>
          <w:sz w:val="22"/>
          <w:szCs w:val="22"/>
        </w:rPr>
        <w:t>СРОК ДЕЙСТВИЯ ДОГОВОРА И</w:t>
      </w:r>
      <w:r w:rsidRPr="008C583F">
        <w:rPr>
          <w:rFonts w:ascii="Liberation Serif" w:hAnsi="Liberation Serif"/>
          <w:b/>
          <w:bCs/>
          <w:sz w:val="22"/>
          <w:szCs w:val="22"/>
        </w:rPr>
        <w:t xml:space="preserve">  </w:t>
      </w:r>
    </w:p>
    <w:p w14:paraId="0E655FFB" w14:textId="0007AEDC" w:rsidR="008C583F" w:rsidRPr="008C583F" w:rsidRDefault="004D4536" w:rsidP="008C583F">
      <w:pPr>
        <w:spacing w:line="216" w:lineRule="auto"/>
        <w:ind w:firstLine="567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ПОРЯДОК УРЕГУЛИРОВАНИЯ</w:t>
      </w:r>
      <w:r w:rsidR="008C583F" w:rsidRPr="008C583F">
        <w:rPr>
          <w:rFonts w:ascii="Liberation Serif" w:hAnsi="Liberation Serif"/>
          <w:b/>
          <w:bCs/>
          <w:sz w:val="22"/>
          <w:szCs w:val="22"/>
        </w:rPr>
        <w:t xml:space="preserve">   СПОРОВ</w:t>
      </w:r>
    </w:p>
    <w:p w14:paraId="621FD66E" w14:textId="4702C72D" w:rsidR="008C583F" w:rsidRPr="008C583F" w:rsidRDefault="008C583F" w:rsidP="008C583F">
      <w:pPr>
        <w:numPr>
          <w:ilvl w:val="1"/>
          <w:numId w:val="6"/>
        </w:numPr>
        <w:tabs>
          <w:tab w:val="clear" w:pos="360"/>
          <w:tab w:val="left" w:pos="0"/>
          <w:tab w:val="left" w:pos="1134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Настоящий договор заключается на срок действия путевки и вступает в </w:t>
      </w:r>
      <w:r w:rsidR="004D4536" w:rsidRPr="008C583F">
        <w:rPr>
          <w:rFonts w:ascii="Liberation Serif" w:hAnsi="Liberation Serif"/>
          <w:sz w:val="22"/>
          <w:szCs w:val="22"/>
        </w:rPr>
        <w:t>силу после</w:t>
      </w:r>
      <w:r w:rsidRPr="008C583F">
        <w:rPr>
          <w:rFonts w:ascii="Liberation Serif" w:hAnsi="Liberation Serif"/>
          <w:sz w:val="22"/>
          <w:szCs w:val="22"/>
        </w:rPr>
        <w:t xml:space="preserve"> подписания его обеими сторонами.</w:t>
      </w:r>
    </w:p>
    <w:p w14:paraId="7A722747" w14:textId="77777777" w:rsidR="008C583F" w:rsidRPr="008C583F" w:rsidRDefault="008C583F" w:rsidP="008C583F">
      <w:pPr>
        <w:numPr>
          <w:ilvl w:val="1"/>
          <w:numId w:val="6"/>
        </w:numPr>
        <w:tabs>
          <w:tab w:val="clear" w:pos="360"/>
          <w:tab w:val="left" w:pos="0"/>
          <w:tab w:val="left" w:pos="1134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Все споры и разногласия, возникшие в ходе реализации договора, стороны разрешаются путем переговоров. В случае не урегулирования спорных вопросов в процессе переговоров, споры решаются в порядке, установленном законодательством РФ.</w:t>
      </w:r>
    </w:p>
    <w:p w14:paraId="0859CF86" w14:textId="77777777" w:rsidR="008C583F" w:rsidRPr="008C583F" w:rsidRDefault="008C583F" w:rsidP="008C583F">
      <w:pPr>
        <w:numPr>
          <w:ilvl w:val="1"/>
          <w:numId w:val="6"/>
        </w:numPr>
        <w:tabs>
          <w:tab w:val="clear" w:pos="360"/>
          <w:tab w:val="left" w:pos="0"/>
          <w:tab w:val="left" w:pos="1134"/>
        </w:tabs>
        <w:spacing w:line="216" w:lineRule="auto"/>
        <w:ind w:left="0" w:firstLine="709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Настоящий договор составлен в двух экземплярах, имеющих равную юридическую силу.</w:t>
      </w:r>
    </w:p>
    <w:p w14:paraId="787AFD8D" w14:textId="77777777" w:rsidR="008C583F" w:rsidRPr="008C583F" w:rsidRDefault="008C583F" w:rsidP="008C583F">
      <w:pPr>
        <w:tabs>
          <w:tab w:val="left" w:pos="0"/>
          <w:tab w:val="left" w:pos="1276"/>
        </w:tabs>
        <w:spacing w:line="216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6. ФОРС-МАЖОР</w:t>
      </w:r>
    </w:p>
    <w:p w14:paraId="215DFB11" w14:textId="77777777" w:rsidR="008C583F" w:rsidRPr="008C583F" w:rsidRDefault="008C583F" w:rsidP="008C583F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смогли предотвратить.</w:t>
      </w:r>
    </w:p>
    <w:p w14:paraId="2D7583EF" w14:textId="77777777" w:rsidR="008C583F" w:rsidRPr="008C583F" w:rsidRDefault="008C583F" w:rsidP="008C583F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К обстоятельствам непреодолимой силы относятся события, на которые стороны не могут оказывать влияния и за которые не несут ответственности. </w:t>
      </w:r>
    </w:p>
    <w:p w14:paraId="1053299D" w14:textId="77777777" w:rsidR="008C583F" w:rsidRPr="008C583F" w:rsidRDefault="008C583F" w:rsidP="008C583F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7. ДОПОЛНИТЕЛЬНЫЕ УСЛОВИЯ</w:t>
      </w:r>
    </w:p>
    <w:p w14:paraId="617031F1" w14:textId="77777777" w:rsidR="008C583F" w:rsidRPr="008C583F" w:rsidRDefault="008C583F" w:rsidP="008C583F">
      <w:pPr>
        <w:tabs>
          <w:tab w:val="left" w:pos="454"/>
        </w:tabs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7.1 Родитель дает Организации согласие на использование персональных данных Родителя и ребенка с момента зачисления ребенка в Лагерь и до окончания смены.</w:t>
      </w:r>
    </w:p>
    <w:p w14:paraId="2838D673" w14:textId="77777777" w:rsidR="008C583F" w:rsidRPr="008C583F" w:rsidRDefault="008C583F" w:rsidP="008C58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7.2. Организация несет ответственность за </w:t>
      </w:r>
      <w:r w:rsidRPr="008C583F">
        <w:rPr>
          <w:rFonts w:ascii="Liberation Serif" w:hAnsi="Liberation Serif"/>
          <w:color w:val="000000"/>
          <w:sz w:val="22"/>
          <w:szCs w:val="22"/>
        </w:rPr>
        <w:t xml:space="preserve">обеспечение конфиденциальности и безопасности персональных данных Родителя при их обработке. </w:t>
      </w:r>
    </w:p>
    <w:p w14:paraId="1E4A430B" w14:textId="1D937AAA" w:rsidR="008C583F" w:rsidRPr="008C583F" w:rsidRDefault="008C583F" w:rsidP="008C583F">
      <w:pPr>
        <w:pStyle w:val="11"/>
        <w:spacing w:line="216" w:lineRule="auto"/>
        <w:ind w:left="0" w:right="0"/>
        <w:jc w:val="both"/>
        <w:rPr>
          <w:rFonts w:ascii="Liberation Serif" w:hAnsi="Liberation Serif"/>
        </w:rPr>
      </w:pPr>
      <w:r w:rsidRPr="008C583F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</w:t>
      </w:r>
    </w:p>
    <w:p w14:paraId="44AC9961" w14:textId="77777777" w:rsidR="004D4536" w:rsidRDefault="004D4536" w:rsidP="008C583F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</w:p>
    <w:p w14:paraId="21FAB26C" w14:textId="3DD58DC5" w:rsidR="008C583F" w:rsidRPr="008C583F" w:rsidRDefault="008C583F" w:rsidP="008C583F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8. АДРЕСА И</w:t>
      </w:r>
      <w:r w:rsidRPr="008C583F">
        <w:rPr>
          <w:rFonts w:ascii="Liberation Serif" w:hAnsi="Liberation Serif"/>
          <w:sz w:val="22"/>
          <w:szCs w:val="22"/>
        </w:rPr>
        <w:t xml:space="preserve"> </w:t>
      </w:r>
      <w:r w:rsidRPr="008C583F">
        <w:rPr>
          <w:rFonts w:ascii="Liberation Serif" w:hAnsi="Liberation Serif"/>
          <w:b/>
          <w:bCs/>
          <w:sz w:val="22"/>
          <w:szCs w:val="22"/>
        </w:rPr>
        <w:t>РЕКВИЗИТЫ</w:t>
      </w:r>
      <w:r w:rsidRPr="008C583F">
        <w:rPr>
          <w:rFonts w:ascii="Liberation Serif" w:hAnsi="Liberation Serif"/>
          <w:sz w:val="22"/>
          <w:szCs w:val="22"/>
        </w:rPr>
        <w:t xml:space="preserve"> </w:t>
      </w:r>
      <w:r w:rsidRPr="008C583F">
        <w:rPr>
          <w:rFonts w:ascii="Liberation Serif" w:hAnsi="Liberation Serif"/>
          <w:b/>
          <w:bCs/>
          <w:sz w:val="22"/>
          <w:szCs w:val="22"/>
        </w:rPr>
        <w:t>СТОРОН</w:t>
      </w:r>
    </w:p>
    <w:p w14:paraId="52603209" w14:textId="0E6D53BC" w:rsidR="008C583F" w:rsidRPr="000B18A7" w:rsidRDefault="008C583F" w:rsidP="000B18A7">
      <w:pPr>
        <w:spacing w:line="216" w:lineRule="auto"/>
        <w:jc w:val="both"/>
        <w:rPr>
          <w:sz w:val="22"/>
          <w:szCs w:val="22"/>
        </w:rPr>
      </w:pPr>
      <w:r w:rsidRPr="000B18A7">
        <w:rPr>
          <w:rFonts w:ascii="Liberation Serif" w:hAnsi="Liberation Serif"/>
          <w:sz w:val="22"/>
          <w:szCs w:val="22"/>
        </w:rPr>
        <w:t>Муниципальн</w:t>
      </w:r>
      <w:r w:rsidR="00836CC6" w:rsidRPr="000B18A7">
        <w:rPr>
          <w:rFonts w:ascii="Liberation Serif" w:hAnsi="Liberation Serif"/>
          <w:sz w:val="22"/>
          <w:szCs w:val="22"/>
        </w:rPr>
        <w:t>ое</w:t>
      </w:r>
      <w:r w:rsidRPr="000B18A7">
        <w:rPr>
          <w:rFonts w:ascii="Liberation Serif" w:hAnsi="Liberation Serif"/>
          <w:sz w:val="22"/>
          <w:szCs w:val="22"/>
        </w:rPr>
        <w:t xml:space="preserve"> </w:t>
      </w:r>
      <w:r w:rsidR="00836CC6" w:rsidRPr="000B18A7">
        <w:rPr>
          <w:rFonts w:ascii="Liberation Serif" w:hAnsi="Liberation Serif"/>
          <w:sz w:val="22"/>
          <w:szCs w:val="22"/>
        </w:rPr>
        <w:t>автономное о</w:t>
      </w:r>
      <w:r w:rsidRPr="000B18A7">
        <w:rPr>
          <w:sz w:val="22"/>
          <w:szCs w:val="22"/>
        </w:rPr>
        <w:t>бщеобразовательное учреждение</w:t>
      </w:r>
      <w:r w:rsidR="00836CC6" w:rsidRPr="000B18A7">
        <w:rPr>
          <w:sz w:val="22"/>
          <w:szCs w:val="22"/>
        </w:rPr>
        <w:t xml:space="preserve"> «Средняя общеобразовательная школа № 9» Юридический адрес: </w:t>
      </w:r>
      <w:r w:rsidRPr="000B18A7">
        <w:rPr>
          <w:sz w:val="22"/>
          <w:szCs w:val="22"/>
        </w:rPr>
        <w:t>623104 Свердловская область,</w:t>
      </w:r>
      <w:r w:rsidR="00836CC6" w:rsidRPr="000B18A7">
        <w:rPr>
          <w:sz w:val="22"/>
          <w:szCs w:val="22"/>
        </w:rPr>
        <w:t xml:space="preserve"> </w:t>
      </w:r>
      <w:proofErr w:type="spellStart"/>
      <w:r w:rsidRPr="000B18A7">
        <w:rPr>
          <w:sz w:val="22"/>
          <w:szCs w:val="22"/>
        </w:rPr>
        <w:t>г.Первоуральск</w:t>
      </w:r>
      <w:proofErr w:type="spellEnd"/>
      <w:r w:rsidRPr="000B18A7">
        <w:rPr>
          <w:sz w:val="22"/>
          <w:szCs w:val="22"/>
        </w:rPr>
        <w:t xml:space="preserve">, </w:t>
      </w:r>
      <w:proofErr w:type="spellStart"/>
      <w:r w:rsidRPr="000B18A7">
        <w:rPr>
          <w:sz w:val="22"/>
          <w:szCs w:val="22"/>
        </w:rPr>
        <w:t>ул.Комсомольская</w:t>
      </w:r>
      <w:proofErr w:type="spellEnd"/>
      <w:r w:rsidRPr="000B18A7">
        <w:rPr>
          <w:sz w:val="22"/>
          <w:szCs w:val="22"/>
        </w:rPr>
        <w:t>, 21«Б», тел. 64-30-69. ИНН 6625017320,</w:t>
      </w:r>
      <w:r w:rsidR="00836CC6" w:rsidRPr="000B18A7">
        <w:rPr>
          <w:sz w:val="22"/>
          <w:szCs w:val="22"/>
        </w:rPr>
        <w:t xml:space="preserve"> </w:t>
      </w:r>
      <w:r w:rsidRPr="000B18A7">
        <w:rPr>
          <w:sz w:val="22"/>
          <w:szCs w:val="22"/>
        </w:rPr>
        <w:t>КПП 668401001 (Фин</w:t>
      </w:r>
      <w:r w:rsidR="00836CC6" w:rsidRPr="000B18A7">
        <w:rPr>
          <w:sz w:val="22"/>
          <w:szCs w:val="22"/>
        </w:rPr>
        <w:t xml:space="preserve">ансовое </w:t>
      </w:r>
      <w:proofErr w:type="gramStart"/>
      <w:r w:rsidRPr="000B18A7">
        <w:rPr>
          <w:sz w:val="22"/>
          <w:szCs w:val="22"/>
        </w:rPr>
        <w:t>управление  Администрации</w:t>
      </w:r>
      <w:proofErr w:type="gramEnd"/>
      <w:r w:rsidRPr="000B18A7">
        <w:rPr>
          <w:sz w:val="22"/>
          <w:szCs w:val="22"/>
        </w:rPr>
        <w:t xml:space="preserve"> </w:t>
      </w:r>
      <w:r w:rsidR="00836CC6" w:rsidRPr="000B18A7">
        <w:rPr>
          <w:sz w:val="22"/>
          <w:szCs w:val="22"/>
        </w:rPr>
        <w:t xml:space="preserve">муниципального </w:t>
      </w:r>
      <w:r w:rsidRPr="000B18A7">
        <w:rPr>
          <w:sz w:val="22"/>
          <w:szCs w:val="22"/>
        </w:rPr>
        <w:t>округа Первоуральск (МАОУ СОШ №</w:t>
      </w:r>
      <w:r w:rsidR="00836CC6" w:rsidRPr="000B18A7">
        <w:rPr>
          <w:sz w:val="22"/>
          <w:szCs w:val="22"/>
        </w:rPr>
        <w:t xml:space="preserve"> </w:t>
      </w:r>
      <w:r w:rsidRPr="000B18A7">
        <w:rPr>
          <w:sz w:val="22"/>
          <w:szCs w:val="22"/>
        </w:rPr>
        <w:t>9 л\с 309062528</w:t>
      </w:r>
      <w:r w:rsidR="00836CC6" w:rsidRPr="000B18A7">
        <w:rPr>
          <w:sz w:val="22"/>
          <w:szCs w:val="22"/>
        </w:rPr>
        <w:t>9</w:t>
      </w:r>
      <w:r w:rsidRPr="000B18A7">
        <w:rPr>
          <w:sz w:val="22"/>
          <w:szCs w:val="22"/>
        </w:rPr>
        <w:t xml:space="preserve">0), </w:t>
      </w:r>
      <w:r w:rsidR="00F5425C">
        <w:rPr>
          <w:sz w:val="22"/>
          <w:szCs w:val="22"/>
        </w:rPr>
        <w:t>ОКЦ №1 УГУ, Банка России//УФК</w:t>
      </w:r>
      <w:r w:rsidRPr="000B18A7">
        <w:rPr>
          <w:sz w:val="22"/>
          <w:szCs w:val="22"/>
        </w:rPr>
        <w:t xml:space="preserve"> по Свердловской обл. г Екатеринбург, </w:t>
      </w:r>
      <w:proofErr w:type="spellStart"/>
      <w:r w:rsidRPr="000B18A7">
        <w:rPr>
          <w:sz w:val="22"/>
          <w:szCs w:val="22"/>
        </w:rPr>
        <w:t>кор</w:t>
      </w:r>
      <w:proofErr w:type="spellEnd"/>
      <w:r w:rsidRPr="000B18A7">
        <w:rPr>
          <w:sz w:val="22"/>
          <w:szCs w:val="22"/>
        </w:rPr>
        <w:t>.</w:t>
      </w:r>
      <w:r w:rsidR="00836CC6" w:rsidRPr="000B18A7">
        <w:rPr>
          <w:sz w:val="22"/>
          <w:szCs w:val="22"/>
        </w:rPr>
        <w:t>/</w:t>
      </w:r>
      <w:proofErr w:type="spellStart"/>
      <w:r w:rsidRPr="000B18A7">
        <w:rPr>
          <w:sz w:val="22"/>
          <w:szCs w:val="22"/>
        </w:rPr>
        <w:t>сч</w:t>
      </w:r>
      <w:proofErr w:type="spellEnd"/>
      <w:r w:rsidRPr="000B18A7">
        <w:rPr>
          <w:sz w:val="22"/>
          <w:szCs w:val="22"/>
        </w:rPr>
        <w:t>.</w:t>
      </w:r>
      <w:r w:rsidR="00836CC6" w:rsidRPr="000B18A7">
        <w:rPr>
          <w:sz w:val="22"/>
          <w:szCs w:val="22"/>
        </w:rPr>
        <w:t xml:space="preserve"> </w:t>
      </w:r>
      <w:r w:rsidRPr="000B18A7">
        <w:rPr>
          <w:sz w:val="22"/>
          <w:szCs w:val="22"/>
        </w:rPr>
        <w:t>4010281064537</w:t>
      </w:r>
      <w:r w:rsidR="00836CC6" w:rsidRPr="000B18A7">
        <w:rPr>
          <w:sz w:val="22"/>
          <w:szCs w:val="22"/>
        </w:rPr>
        <w:t>0</w:t>
      </w:r>
      <w:r w:rsidRPr="000B18A7">
        <w:rPr>
          <w:sz w:val="22"/>
          <w:szCs w:val="22"/>
        </w:rPr>
        <w:t>000054, р\с 0323464</w:t>
      </w:r>
      <w:r w:rsidR="00836CC6" w:rsidRPr="000B18A7">
        <w:rPr>
          <w:sz w:val="22"/>
          <w:szCs w:val="22"/>
        </w:rPr>
        <w:t>3655240006200</w:t>
      </w:r>
      <w:r w:rsidRPr="000B18A7">
        <w:rPr>
          <w:sz w:val="22"/>
          <w:szCs w:val="22"/>
        </w:rPr>
        <w:t>, БИК 016577551</w:t>
      </w:r>
    </w:p>
    <w:p w14:paraId="4F6C5B3C" w14:textId="77777777" w:rsidR="008C583F" w:rsidRPr="008C583F" w:rsidRDefault="008C583F" w:rsidP="008C583F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</w:p>
    <w:p w14:paraId="0AF4F015" w14:textId="271B364D" w:rsidR="008C583F" w:rsidRPr="008C583F" w:rsidRDefault="008C583F" w:rsidP="008C583F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Родитель (законный представитель</w:t>
      </w:r>
      <w:proofErr w:type="gramStart"/>
      <w:r w:rsidRPr="008C583F">
        <w:rPr>
          <w:rFonts w:ascii="Liberation Serif" w:hAnsi="Liberation Serif"/>
          <w:sz w:val="22"/>
          <w:szCs w:val="22"/>
        </w:rPr>
        <w:t>):_</w:t>
      </w:r>
      <w:proofErr w:type="gramEnd"/>
      <w:r w:rsidRPr="008C583F">
        <w:rPr>
          <w:rFonts w:ascii="Liberation Serif" w:hAnsi="Liberation Serif"/>
          <w:sz w:val="22"/>
          <w:szCs w:val="22"/>
        </w:rPr>
        <w:t>_______________________________________________</w:t>
      </w:r>
      <w:r w:rsidR="00836CC6">
        <w:rPr>
          <w:rFonts w:ascii="Liberation Serif" w:hAnsi="Liberation Serif"/>
          <w:sz w:val="22"/>
          <w:szCs w:val="22"/>
        </w:rPr>
        <w:t>_____________</w:t>
      </w:r>
    </w:p>
    <w:p w14:paraId="71AAFC97" w14:textId="77777777" w:rsidR="008C583F" w:rsidRPr="00950093" w:rsidRDefault="008C583F" w:rsidP="008C583F">
      <w:pPr>
        <w:spacing w:line="216" w:lineRule="auto"/>
        <w:ind w:firstLine="284"/>
        <w:jc w:val="both"/>
        <w:rPr>
          <w:rFonts w:ascii="Liberation Serif" w:hAnsi="Liberation Serif"/>
          <w:sz w:val="16"/>
          <w:szCs w:val="16"/>
        </w:rPr>
      </w:pPr>
      <w:r w:rsidRPr="008C583F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</w:t>
      </w:r>
      <w:r w:rsidRPr="00950093">
        <w:rPr>
          <w:rFonts w:ascii="Liberation Serif" w:hAnsi="Liberation Serif"/>
          <w:sz w:val="16"/>
          <w:szCs w:val="16"/>
        </w:rPr>
        <w:t>(Ф.И.О., паспортные данные, адрес, телефон)</w:t>
      </w:r>
      <w:r w:rsidRPr="00950093">
        <w:rPr>
          <w:rFonts w:ascii="Liberation Serif" w:hAnsi="Liberation Serif"/>
          <w:color w:val="FF0000"/>
          <w:sz w:val="16"/>
          <w:szCs w:val="16"/>
        </w:rPr>
        <w:t xml:space="preserve">              </w:t>
      </w:r>
      <w:r w:rsidRPr="00950093">
        <w:rPr>
          <w:rFonts w:ascii="Liberation Serif" w:hAnsi="Liberation Serif"/>
          <w:sz w:val="16"/>
          <w:szCs w:val="16"/>
        </w:rPr>
        <w:t xml:space="preserve">   </w:t>
      </w:r>
    </w:p>
    <w:p w14:paraId="47A91814" w14:textId="024F1BA9" w:rsidR="008C583F" w:rsidRPr="008C583F" w:rsidRDefault="008C583F" w:rsidP="008C583F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38FD">
        <w:rPr>
          <w:rFonts w:ascii="Liberation Serif" w:hAnsi="Liberation Serif"/>
          <w:sz w:val="22"/>
          <w:szCs w:val="22"/>
        </w:rPr>
        <w:t>__</w:t>
      </w:r>
    </w:p>
    <w:p w14:paraId="3D0D8E68" w14:textId="77777777" w:rsidR="008C583F" w:rsidRPr="008C583F" w:rsidRDefault="008C583F" w:rsidP="008C583F">
      <w:pPr>
        <w:spacing w:line="216" w:lineRule="auto"/>
        <w:ind w:firstLine="284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4"/>
        <w:gridCol w:w="4955"/>
      </w:tblGrid>
      <w:tr w:rsidR="008C583F" w:rsidRPr="008C583F" w14:paraId="5E201863" w14:textId="77777777" w:rsidTr="00EA3920">
        <w:trPr>
          <w:trHeight w:val="885"/>
        </w:trPr>
        <w:tc>
          <w:tcPr>
            <w:tcW w:w="4954" w:type="dxa"/>
          </w:tcPr>
          <w:p w14:paraId="62C654B2" w14:textId="7D101D8A" w:rsidR="004D4536" w:rsidRDefault="008C583F" w:rsidP="00EA3920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Организация</w:t>
            </w:r>
            <w:r w:rsidR="004D4536">
              <w:rPr>
                <w:rFonts w:ascii="Liberation Serif" w:hAnsi="Liberation Serif"/>
                <w:sz w:val="22"/>
                <w:szCs w:val="22"/>
              </w:rPr>
              <w:t>:</w:t>
            </w:r>
            <w:r w:rsidRPr="008C583F">
              <w:rPr>
                <w:rFonts w:ascii="Liberation Serif" w:hAnsi="Liberation Serif"/>
                <w:sz w:val="22"/>
                <w:szCs w:val="22"/>
              </w:rPr>
              <w:t xml:space="preserve"> Директор</w:t>
            </w:r>
            <w:r w:rsidR="004D4536">
              <w:rPr>
                <w:rFonts w:ascii="Liberation Serif" w:hAnsi="Liberation Serif"/>
                <w:sz w:val="22"/>
                <w:szCs w:val="22"/>
              </w:rPr>
              <w:t xml:space="preserve"> МАОУ СОШ № 9</w:t>
            </w:r>
          </w:p>
          <w:p w14:paraId="4C1D0F23" w14:textId="64D537B0" w:rsidR="008C583F" w:rsidRPr="008C583F" w:rsidRDefault="008C583F" w:rsidP="00EA3920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1DA8603" w14:textId="77777777" w:rsidR="008C583F" w:rsidRPr="008C583F" w:rsidRDefault="008C583F" w:rsidP="00EA3920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_________________/</w:t>
            </w:r>
            <w:r w:rsidRPr="008C583F">
              <w:rPr>
                <w:rFonts w:ascii="Liberation Serif" w:hAnsi="Liberation Serif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C583F">
              <w:rPr>
                <w:rFonts w:ascii="Liberation Serif" w:hAnsi="Liberation Serif"/>
                <w:sz w:val="22"/>
                <w:szCs w:val="22"/>
                <w:u w:val="single"/>
              </w:rPr>
              <w:t>Т.В.Галяутдинова</w:t>
            </w:r>
            <w:proofErr w:type="spellEnd"/>
            <w:r w:rsidRPr="008C583F">
              <w:rPr>
                <w:rFonts w:ascii="Liberation Serif" w:hAnsi="Liberation Serif"/>
                <w:sz w:val="22"/>
                <w:szCs w:val="22"/>
              </w:rPr>
              <w:t>/</w:t>
            </w:r>
          </w:p>
          <w:p w14:paraId="0753E1D5" w14:textId="77777777" w:rsidR="008C583F" w:rsidRPr="008C583F" w:rsidRDefault="008C583F" w:rsidP="00EA3920">
            <w:pPr>
              <w:spacing w:line="21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80B5975" w14:textId="77777777" w:rsidR="008C583F" w:rsidRPr="008C583F" w:rsidRDefault="008C583F" w:rsidP="00EA3920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 xml:space="preserve">            М.П.</w:t>
            </w:r>
          </w:p>
        </w:tc>
        <w:tc>
          <w:tcPr>
            <w:tcW w:w="4955" w:type="dxa"/>
          </w:tcPr>
          <w:p w14:paraId="2673B65F" w14:textId="77777777" w:rsidR="008C583F" w:rsidRPr="008C583F" w:rsidRDefault="008C583F" w:rsidP="00EA3920">
            <w:pPr>
              <w:spacing w:line="21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Родитель (законный представитель)</w:t>
            </w:r>
          </w:p>
          <w:p w14:paraId="2F6AB94D" w14:textId="77777777" w:rsidR="004D4536" w:rsidRDefault="004D4536" w:rsidP="00EA3920">
            <w:pPr>
              <w:spacing w:line="21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40281E52" w14:textId="07B58414" w:rsidR="008C583F" w:rsidRPr="008C583F" w:rsidRDefault="008C583F" w:rsidP="00EA3920">
            <w:pPr>
              <w:spacing w:line="21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______________ /____________</w:t>
            </w:r>
            <w:r w:rsidR="004D4536">
              <w:rPr>
                <w:rFonts w:ascii="Liberation Serif" w:hAnsi="Liberation Serif"/>
                <w:sz w:val="22"/>
                <w:szCs w:val="22"/>
              </w:rPr>
              <w:t>__________</w:t>
            </w:r>
            <w:r w:rsidRPr="008C583F">
              <w:rPr>
                <w:rFonts w:ascii="Liberation Serif" w:hAnsi="Liberation Serif"/>
                <w:sz w:val="22"/>
                <w:szCs w:val="22"/>
              </w:rPr>
              <w:t>_____/</w:t>
            </w:r>
          </w:p>
        </w:tc>
      </w:tr>
    </w:tbl>
    <w:p w14:paraId="10547DB0" w14:textId="77777777" w:rsidR="008C583F" w:rsidRPr="008C583F" w:rsidRDefault="008C583F" w:rsidP="008C583F">
      <w:pPr>
        <w:tabs>
          <w:tab w:val="left" w:pos="3960"/>
        </w:tabs>
        <w:ind w:hanging="4"/>
        <w:rPr>
          <w:rFonts w:ascii="Liberation Serif" w:hAnsi="Liberation Serif"/>
          <w:b/>
          <w:sz w:val="22"/>
          <w:szCs w:val="22"/>
        </w:rPr>
      </w:pPr>
    </w:p>
    <w:p w14:paraId="146675BF" w14:textId="77777777" w:rsidR="008C583F" w:rsidRPr="008C583F" w:rsidRDefault="008C583F" w:rsidP="008C583F">
      <w:pPr>
        <w:tabs>
          <w:tab w:val="left" w:pos="3960"/>
        </w:tabs>
        <w:ind w:hanging="4"/>
        <w:rPr>
          <w:rFonts w:ascii="Liberation Serif" w:hAnsi="Liberation Serif"/>
          <w:b/>
          <w:sz w:val="22"/>
          <w:szCs w:val="22"/>
        </w:rPr>
      </w:pPr>
    </w:p>
    <w:p w14:paraId="39BFEBB1" w14:textId="77777777" w:rsidR="00FC0A69" w:rsidRDefault="00FC0A69">
      <w:pPr>
        <w:rPr>
          <w:sz w:val="22"/>
          <w:szCs w:val="22"/>
        </w:rPr>
      </w:pPr>
    </w:p>
    <w:p w14:paraId="5A851218" w14:textId="77777777" w:rsidR="00567A1C" w:rsidRDefault="00567A1C">
      <w:pPr>
        <w:rPr>
          <w:sz w:val="22"/>
          <w:szCs w:val="22"/>
        </w:rPr>
      </w:pPr>
    </w:p>
    <w:p w14:paraId="3E140999" w14:textId="77777777" w:rsidR="00567A1C" w:rsidRDefault="00567A1C">
      <w:pPr>
        <w:rPr>
          <w:sz w:val="22"/>
          <w:szCs w:val="22"/>
        </w:rPr>
      </w:pPr>
    </w:p>
    <w:p w14:paraId="21C0F51F" w14:textId="77777777" w:rsidR="00567A1C" w:rsidRDefault="00567A1C">
      <w:pPr>
        <w:rPr>
          <w:sz w:val="22"/>
          <w:szCs w:val="22"/>
        </w:rPr>
      </w:pPr>
    </w:p>
    <w:p w14:paraId="02886521" w14:textId="77777777" w:rsidR="00567A1C" w:rsidRDefault="00567A1C">
      <w:pPr>
        <w:rPr>
          <w:sz w:val="22"/>
          <w:szCs w:val="22"/>
        </w:rPr>
      </w:pPr>
    </w:p>
    <w:p w14:paraId="459C65AD" w14:textId="77777777" w:rsidR="00567A1C" w:rsidRDefault="00567A1C">
      <w:pPr>
        <w:rPr>
          <w:sz w:val="22"/>
          <w:szCs w:val="22"/>
        </w:rPr>
      </w:pPr>
    </w:p>
    <w:p w14:paraId="1BF56AA7" w14:textId="77777777" w:rsidR="00567A1C" w:rsidRDefault="00567A1C">
      <w:pPr>
        <w:rPr>
          <w:sz w:val="22"/>
          <w:szCs w:val="22"/>
        </w:rPr>
      </w:pPr>
    </w:p>
    <w:p w14:paraId="31095A1E" w14:textId="77777777" w:rsidR="00567A1C" w:rsidRDefault="00567A1C">
      <w:pPr>
        <w:rPr>
          <w:sz w:val="22"/>
          <w:szCs w:val="22"/>
        </w:rPr>
      </w:pPr>
    </w:p>
    <w:p w14:paraId="4ED2F562" w14:textId="77777777" w:rsidR="00567A1C" w:rsidRDefault="00567A1C">
      <w:pPr>
        <w:rPr>
          <w:sz w:val="22"/>
          <w:szCs w:val="22"/>
        </w:rPr>
      </w:pPr>
    </w:p>
    <w:p w14:paraId="0E1C8B31" w14:textId="77777777" w:rsidR="00567A1C" w:rsidRDefault="00567A1C">
      <w:pPr>
        <w:rPr>
          <w:sz w:val="22"/>
          <w:szCs w:val="22"/>
        </w:rPr>
      </w:pPr>
    </w:p>
    <w:p w14:paraId="7814A16D" w14:textId="77777777" w:rsidR="00567A1C" w:rsidRDefault="00567A1C">
      <w:pPr>
        <w:rPr>
          <w:sz w:val="22"/>
          <w:szCs w:val="22"/>
        </w:rPr>
      </w:pPr>
    </w:p>
    <w:p w14:paraId="4A81CF81" w14:textId="77777777" w:rsidR="00567A1C" w:rsidRDefault="00567A1C">
      <w:pPr>
        <w:rPr>
          <w:sz w:val="22"/>
          <w:szCs w:val="22"/>
        </w:rPr>
      </w:pPr>
    </w:p>
    <w:p w14:paraId="710259E8" w14:textId="77777777" w:rsidR="00567A1C" w:rsidRDefault="00567A1C">
      <w:pPr>
        <w:rPr>
          <w:sz w:val="22"/>
          <w:szCs w:val="22"/>
        </w:rPr>
      </w:pPr>
    </w:p>
    <w:p w14:paraId="02401584" w14:textId="77777777" w:rsidR="00567A1C" w:rsidRDefault="00567A1C">
      <w:pPr>
        <w:rPr>
          <w:sz w:val="22"/>
          <w:szCs w:val="22"/>
        </w:rPr>
      </w:pPr>
    </w:p>
    <w:p w14:paraId="6F8622B8" w14:textId="77777777" w:rsidR="00567A1C" w:rsidRDefault="00567A1C">
      <w:pPr>
        <w:rPr>
          <w:sz w:val="22"/>
          <w:szCs w:val="22"/>
        </w:rPr>
      </w:pPr>
    </w:p>
    <w:p w14:paraId="07EEEEC7" w14:textId="77777777" w:rsidR="00567A1C" w:rsidRDefault="00567A1C">
      <w:pPr>
        <w:rPr>
          <w:sz w:val="22"/>
          <w:szCs w:val="22"/>
        </w:rPr>
      </w:pPr>
    </w:p>
    <w:p w14:paraId="744AEB22" w14:textId="77777777" w:rsidR="00567A1C" w:rsidRDefault="00567A1C">
      <w:pPr>
        <w:rPr>
          <w:sz w:val="22"/>
          <w:szCs w:val="22"/>
        </w:rPr>
      </w:pPr>
    </w:p>
    <w:p w14:paraId="792B62F2" w14:textId="77777777" w:rsidR="00567A1C" w:rsidRDefault="00567A1C">
      <w:pPr>
        <w:rPr>
          <w:sz w:val="22"/>
          <w:szCs w:val="22"/>
        </w:rPr>
      </w:pPr>
    </w:p>
    <w:p w14:paraId="107FD7D3" w14:textId="77777777" w:rsidR="00567A1C" w:rsidRDefault="00567A1C">
      <w:pPr>
        <w:rPr>
          <w:sz w:val="22"/>
          <w:szCs w:val="22"/>
        </w:rPr>
      </w:pPr>
    </w:p>
    <w:p w14:paraId="1DC6E71B" w14:textId="77777777" w:rsidR="00A41636" w:rsidRPr="008C583F" w:rsidRDefault="00A41636" w:rsidP="00A41636">
      <w:pPr>
        <w:pStyle w:val="a3"/>
        <w:spacing w:line="216" w:lineRule="auto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lastRenderedPageBreak/>
        <w:t>ДОГОВОР</w:t>
      </w:r>
    </w:p>
    <w:p w14:paraId="729CAE7A" w14:textId="61FC8CA8" w:rsidR="00A41636" w:rsidRPr="008C583F" w:rsidRDefault="00A41636" w:rsidP="00A41636">
      <w:pPr>
        <w:pStyle w:val="a5"/>
        <w:rPr>
          <w:rFonts w:ascii="Liberation Serif" w:hAnsi="Liberation Serif"/>
          <w:b w:val="0"/>
          <w:sz w:val="22"/>
          <w:szCs w:val="22"/>
        </w:rPr>
      </w:pPr>
      <w:r w:rsidRPr="008C583F">
        <w:rPr>
          <w:rFonts w:ascii="Liberation Serif" w:hAnsi="Liberation Serif"/>
          <w:b w:val="0"/>
          <w:sz w:val="22"/>
          <w:szCs w:val="22"/>
        </w:rPr>
        <w:t xml:space="preserve">г. Первоуральск                                                                  </w:t>
      </w:r>
      <w:r>
        <w:rPr>
          <w:rFonts w:ascii="Liberation Serif" w:hAnsi="Liberation Serif"/>
          <w:b w:val="0"/>
          <w:sz w:val="22"/>
          <w:szCs w:val="22"/>
        </w:rPr>
        <w:t xml:space="preserve">                        </w:t>
      </w:r>
      <w:r w:rsidRPr="008C583F">
        <w:rPr>
          <w:rFonts w:ascii="Liberation Serif" w:hAnsi="Liberation Serif"/>
          <w:b w:val="0"/>
          <w:sz w:val="22"/>
          <w:szCs w:val="22"/>
        </w:rPr>
        <w:t xml:space="preserve">          </w:t>
      </w:r>
      <w:proofErr w:type="gramStart"/>
      <w:r w:rsidRPr="008C583F">
        <w:rPr>
          <w:rFonts w:ascii="Liberation Serif" w:hAnsi="Liberation Serif"/>
          <w:b w:val="0"/>
          <w:sz w:val="22"/>
          <w:szCs w:val="22"/>
        </w:rPr>
        <w:t xml:space="preserve">   «</w:t>
      </w:r>
      <w:proofErr w:type="gramEnd"/>
      <w:r w:rsidRPr="008C583F">
        <w:rPr>
          <w:rFonts w:ascii="Liberation Serif" w:hAnsi="Liberation Serif"/>
          <w:b w:val="0"/>
          <w:sz w:val="22"/>
          <w:szCs w:val="22"/>
        </w:rPr>
        <w:t>____» ____________202</w:t>
      </w:r>
      <w:r w:rsidR="00182091">
        <w:rPr>
          <w:rFonts w:ascii="Liberation Serif" w:hAnsi="Liberation Serif"/>
          <w:b w:val="0"/>
          <w:sz w:val="22"/>
          <w:szCs w:val="22"/>
        </w:rPr>
        <w:t>6</w:t>
      </w:r>
      <w:r w:rsidRPr="008C583F">
        <w:rPr>
          <w:rFonts w:ascii="Liberation Serif" w:hAnsi="Liberation Serif"/>
          <w:b w:val="0"/>
          <w:sz w:val="22"/>
          <w:szCs w:val="22"/>
        </w:rPr>
        <w:t xml:space="preserve"> г.</w:t>
      </w:r>
    </w:p>
    <w:p w14:paraId="7FDE7CF2" w14:textId="77777777" w:rsidR="00A41636" w:rsidRPr="008C583F" w:rsidRDefault="00A41636" w:rsidP="00A41636">
      <w:pPr>
        <w:pStyle w:val="a5"/>
        <w:rPr>
          <w:rFonts w:ascii="Liberation Serif" w:hAnsi="Liberation Serif"/>
          <w:b w:val="0"/>
          <w:sz w:val="22"/>
          <w:szCs w:val="22"/>
        </w:rPr>
      </w:pPr>
    </w:p>
    <w:p w14:paraId="156C4F38" w14:textId="77777777" w:rsidR="00A41636" w:rsidRDefault="00A41636" w:rsidP="00A41636">
      <w:pPr>
        <w:pStyle w:val="a7"/>
        <w:rPr>
          <w:sz w:val="22"/>
          <w:szCs w:val="22"/>
        </w:rPr>
      </w:pPr>
      <w:r w:rsidRPr="008C583F">
        <w:rPr>
          <w:sz w:val="22"/>
          <w:szCs w:val="22"/>
        </w:rPr>
        <w:t>Муниципальн</w:t>
      </w:r>
      <w:r>
        <w:rPr>
          <w:sz w:val="22"/>
          <w:szCs w:val="22"/>
        </w:rPr>
        <w:t xml:space="preserve">ое </w:t>
      </w:r>
      <w:r w:rsidRPr="008C583F">
        <w:rPr>
          <w:sz w:val="22"/>
          <w:szCs w:val="22"/>
        </w:rPr>
        <w:t>автономное общеобразовательное учреждение «Средняя общеобразовательная школа №</w:t>
      </w:r>
      <w:r>
        <w:rPr>
          <w:sz w:val="22"/>
          <w:szCs w:val="22"/>
        </w:rPr>
        <w:t xml:space="preserve"> </w:t>
      </w:r>
      <w:r w:rsidRPr="008C583F">
        <w:rPr>
          <w:sz w:val="22"/>
          <w:szCs w:val="22"/>
        </w:rPr>
        <w:t xml:space="preserve">9», именуемая в дальнейшем «Организация», в лице Директора </w:t>
      </w:r>
      <w:proofErr w:type="spellStart"/>
      <w:r w:rsidRPr="008C583F">
        <w:rPr>
          <w:sz w:val="22"/>
          <w:szCs w:val="22"/>
          <w:u w:val="single"/>
        </w:rPr>
        <w:t>Галяутдиновой</w:t>
      </w:r>
      <w:proofErr w:type="spellEnd"/>
      <w:r w:rsidRPr="008C583F">
        <w:rPr>
          <w:sz w:val="22"/>
          <w:szCs w:val="22"/>
          <w:u w:val="single"/>
        </w:rPr>
        <w:t xml:space="preserve"> Татьяны Владимировны</w:t>
      </w:r>
      <w:r w:rsidRPr="008C583F">
        <w:rPr>
          <w:sz w:val="22"/>
          <w:szCs w:val="22"/>
        </w:rPr>
        <w:t>, действующего на основании Устава, с</w:t>
      </w:r>
      <w:r w:rsidRPr="008C583F">
        <w:rPr>
          <w:rFonts w:ascii="Liberation Serif" w:hAnsi="Liberation Serif"/>
          <w:sz w:val="22"/>
          <w:szCs w:val="22"/>
        </w:rPr>
        <w:t xml:space="preserve"> </w:t>
      </w:r>
      <w:r w:rsidRPr="008C583F">
        <w:rPr>
          <w:sz w:val="22"/>
          <w:szCs w:val="22"/>
        </w:rPr>
        <w:t xml:space="preserve">одной стороны, и </w:t>
      </w:r>
    </w:p>
    <w:p w14:paraId="7727E232" w14:textId="77777777" w:rsidR="00A41636" w:rsidRDefault="00A41636" w:rsidP="00A41636">
      <w:pPr>
        <w:pStyle w:val="a7"/>
        <w:rPr>
          <w:rFonts w:ascii="Liberation Serif" w:hAnsi="Liberation Serif"/>
          <w:sz w:val="22"/>
          <w:szCs w:val="22"/>
        </w:rPr>
      </w:pPr>
      <w:r w:rsidRPr="008C583F">
        <w:rPr>
          <w:sz w:val="22"/>
          <w:szCs w:val="22"/>
        </w:rPr>
        <w:t>Родитель (законный представитель)</w:t>
      </w:r>
      <w:r w:rsidRPr="008C583F">
        <w:rPr>
          <w:rFonts w:ascii="Liberation Serif" w:hAnsi="Liberation Serif"/>
          <w:sz w:val="22"/>
          <w:szCs w:val="22"/>
        </w:rPr>
        <w:t xml:space="preserve"> ________________________________</w:t>
      </w:r>
      <w:r>
        <w:rPr>
          <w:rFonts w:ascii="Liberation Serif" w:hAnsi="Liberation Serif"/>
          <w:sz w:val="22"/>
          <w:szCs w:val="22"/>
        </w:rPr>
        <w:t>____________________________</w:t>
      </w:r>
      <w:r w:rsidRPr="008C583F">
        <w:rPr>
          <w:rFonts w:ascii="Liberation Serif" w:hAnsi="Liberation Serif"/>
          <w:sz w:val="22"/>
          <w:szCs w:val="22"/>
        </w:rPr>
        <w:t>_</w:t>
      </w:r>
    </w:p>
    <w:p w14:paraId="501D839C" w14:textId="77777777" w:rsidR="00A41636" w:rsidRPr="008C583F" w:rsidRDefault="00A41636" w:rsidP="00A41636">
      <w:pPr>
        <w:pStyle w:val="a7"/>
        <w:rPr>
          <w:rFonts w:ascii="Liberation Serif" w:hAnsi="Liberation Serif"/>
          <w:sz w:val="22"/>
          <w:szCs w:val="22"/>
        </w:rPr>
      </w:pPr>
      <w:proofErr w:type="gramStart"/>
      <w:r w:rsidRPr="008C583F">
        <w:rPr>
          <w:rFonts w:ascii="Liberation Serif" w:hAnsi="Liberation Serif"/>
          <w:sz w:val="22"/>
          <w:szCs w:val="22"/>
        </w:rPr>
        <w:t>паспорт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: </w:t>
      </w:r>
      <w:proofErr w:type="spellStart"/>
      <w:r w:rsidRPr="008C583F">
        <w:rPr>
          <w:rFonts w:ascii="Liberation Serif" w:hAnsi="Liberation Serif"/>
          <w:sz w:val="22"/>
          <w:szCs w:val="22"/>
        </w:rPr>
        <w:t>серия_______№______________выдан</w:t>
      </w:r>
      <w:proofErr w:type="spellEnd"/>
      <w:r w:rsidRPr="008C583F">
        <w:rPr>
          <w:rFonts w:ascii="Liberation Serif" w:hAnsi="Liberation Serif"/>
          <w:sz w:val="22"/>
          <w:szCs w:val="22"/>
        </w:rPr>
        <w:t xml:space="preserve"> _________</w:t>
      </w:r>
      <w:r>
        <w:rPr>
          <w:rFonts w:ascii="Liberation Serif" w:hAnsi="Liberation Serif"/>
          <w:sz w:val="22"/>
          <w:szCs w:val="22"/>
        </w:rPr>
        <w:t>_______________</w:t>
      </w:r>
      <w:r w:rsidRPr="008C583F">
        <w:rPr>
          <w:rFonts w:ascii="Liberation Serif" w:hAnsi="Liberation Serif"/>
          <w:sz w:val="22"/>
          <w:szCs w:val="22"/>
        </w:rPr>
        <w:t xml:space="preserve">__________________________, именуемый в дальнейшем «Родитель», с другой стороны, заключили настоящий Договор о нижеследующем. </w:t>
      </w:r>
    </w:p>
    <w:p w14:paraId="174EE3CC" w14:textId="77777777" w:rsidR="00A41636" w:rsidRPr="008C583F" w:rsidRDefault="00A41636" w:rsidP="00A41636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1. ПРЕДМЕТ ДОГОВОРА</w:t>
      </w:r>
    </w:p>
    <w:p w14:paraId="4885C0B5" w14:textId="77777777" w:rsidR="00A41636" w:rsidRPr="008C583F" w:rsidRDefault="00A41636" w:rsidP="00A41636">
      <w:pPr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Настоящий Договор регулирует взаимоотношения между Организацией и Родителем, возникшие в процессе пребывания ребенка___________________________________________</w:t>
      </w:r>
      <w:r>
        <w:rPr>
          <w:rFonts w:ascii="Liberation Serif" w:hAnsi="Liberation Serif"/>
          <w:sz w:val="22"/>
          <w:szCs w:val="22"/>
        </w:rPr>
        <w:t>______________________</w:t>
      </w:r>
    </w:p>
    <w:p w14:paraId="4E3EB10D" w14:textId="77777777" w:rsidR="00A41636" w:rsidRPr="008C583F" w:rsidRDefault="00A41636" w:rsidP="00A41636">
      <w:pPr>
        <w:spacing w:line="216" w:lineRule="auto"/>
        <w:ind w:firstLine="284"/>
        <w:jc w:val="center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(Ф. И. О. ребенка, дата рождения)</w:t>
      </w:r>
    </w:p>
    <w:p w14:paraId="561B1CA2" w14:textId="77777777" w:rsidR="00A41636" w:rsidRPr="008C583F" w:rsidRDefault="00A41636" w:rsidP="00A41636">
      <w:pPr>
        <w:spacing w:line="216" w:lineRule="auto"/>
        <w:jc w:val="both"/>
        <w:rPr>
          <w:rFonts w:ascii="Liberation Serif" w:hAnsi="Liberation Serif"/>
          <w:sz w:val="22"/>
          <w:szCs w:val="22"/>
          <w:u w:val="single"/>
        </w:rPr>
      </w:pPr>
      <w:r w:rsidRPr="008C583F">
        <w:rPr>
          <w:rFonts w:ascii="Liberation Serif" w:hAnsi="Liberation Serif"/>
          <w:sz w:val="22"/>
          <w:szCs w:val="22"/>
        </w:rPr>
        <w:t xml:space="preserve">В лагерь, организованный </w:t>
      </w:r>
      <w:r w:rsidRPr="008C583F">
        <w:rPr>
          <w:sz w:val="22"/>
          <w:szCs w:val="22"/>
          <w:u w:val="single"/>
        </w:rPr>
        <w:t>Муниципальное автономное общеобразовательное учреждение</w:t>
      </w:r>
      <w:r>
        <w:rPr>
          <w:sz w:val="22"/>
          <w:szCs w:val="22"/>
          <w:u w:val="single"/>
        </w:rPr>
        <w:t xml:space="preserve"> </w:t>
      </w:r>
      <w:r w:rsidRPr="008C583F">
        <w:rPr>
          <w:sz w:val="22"/>
          <w:szCs w:val="22"/>
          <w:u w:val="single"/>
        </w:rPr>
        <w:t>«Средняя общеобразовательная школа №</w:t>
      </w:r>
      <w:r>
        <w:rPr>
          <w:sz w:val="22"/>
          <w:szCs w:val="22"/>
          <w:u w:val="single"/>
        </w:rPr>
        <w:t xml:space="preserve"> </w:t>
      </w:r>
      <w:r w:rsidRPr="008C583F">
        <w:rPr>
          <w:sz w:val="22"/>
          <w:szCs w:val="22"/>
          <w:u w:val="single"/>
        </w:rPr>
        <w:t>9</w:t>
      </w:r>
      <w:proofErr w:type="gramStart"/>
      <w:r w:rsidRPr="008C583F">
        <w:rPr>
          <w:sz w:val="22"/>
          <w:szCs w:val="22"/>
          <w:u w:val="single"/>
        </w:rPr>
        <w:t>»</w:t>
      </w:r>
      <w:r w:rsidRPr="008C583F">
        <w:rPr>
          <w:rFonts w:ascii="Liberation Serif" w:hAnsi="Liberation Serif"/>
          <w:sz w:val="22"/>
          <w:szCs w:val="22"/>
          <w:u w:val="single"/>
        </w:rPr>
        <w:t>,</w:t>
      </w:r>
      <w:r>
        <w:rPr>
          <w:rFonts w:ascii="Liberation Serif" w:hAnsi="Liberation Serif"/>
          <w:sz w:val="22"/>
          <w:szCs w:val="22"/>
          <w:u w:val="single"/>
        </w:rPr>
        <w:t>_</w:t>
      </w:r>
      <w:proofErr w:type="gramEnd"/>
      <w:r>
        <w:rPr>
          <w:rFonts w:ascii="Liberation Serif" w:hAnsi="Liberation Serif"/>
          <w:sz w:val="22"/>
          <w:szCs w:val="22"/>
          <w:u w:val="single"/>
        </w:rPr>
        <w:t>______________________________________________________________</w:t>
      </w:r>
    </w:p>
    <w:p w14:paraId="692655AE" w14:textId="77777777" w:rsidR="00A41636" w:rsidRPr="008C583F" w:rsidRDefault="00A41636" w:rsidP="00A41636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     (</w:t>
      </w:r>
      <w:proofErr w:type="gramStart"/>
      <w:r w:rsidRPr="008C583F">
        <w:rPr>
          <w:rFonts w:ascii="Liberation Serif" w:hAnsi="Liberation Serif"/>
          <w:sz w:val="22"/>
          <w:szCs w:val="22"/>
        </w:rPr>
        <w:t>наименование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 муниципальной образовательной организации)</w:t>
      </w:r>
    </w:p>
    <w:p w14:paraId="7EB1E473" w14:textId="77777777" w:rsidR="00A41636" w:rsidRPr="008C583F" w:rsidRDefault="00A41636" w:rsidP="00A41636">
      <w:pPr>
        <w:pStyle w:val="a7"/>
        <w:rPr>
          <w:sz w:val="22"/>
          <w:szCs w:val="22"/>
        </w:rPr>
      </w:pPr>
      <w:proofErr w:type="gramStart"/>
      <w:r w:rsidRPr="008C583F">
        <w:rPr>
          <w:sz w:val="22"/>
          <w:szCs w:val="22"/>
        </w:rPr>
        <w:t>осуществляющим</w:t>
      </w:r>
      <w:proofErr w:type="gramEnd"/>
      <w:r w:rsidRPr="008C583F">
        <w:rPr>
          <w:sz w:val="22"/>
          <w:szCs w:val="22"/>
        </w:rPr>
        <w:t xml:space="preserve"> организацию отдыха и оздоровления обучающихся в каникулярное время с дневным пребыванием (далее Лагерь), расположенном по адресу: </w:t>
      </w:r>
      <w:r w:rsidRPr="00836CC6">
        <w:rPr>
          <w:sz w:val="22"/>
          <w:szCs w:val="22"/>
          <w:u w:val="single"/>
        </w:rPr>
        <w:t>623104, г. Первоуральск, ул. Комсомольская, 21 б</w:t>
      </w:r>
      <w:r w:rsidRPr="008C583F">
        <w:rPr>
          <w:sz w:val="22"/>
          <w:szCs w:val="22"/>
        </w:rPr>
        <w:t>.</w:t>
      </w:r>
    </w:p>
    <w:p w14:paraId="099613BB" w14:textId="77777777" w:rsidR="00A41636" w:rsidRPr="008C583F" w:rsidRDefault="00A41636" w:rsidP="00A41636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Стоимость услуг по Договору указана в путевке № _______, являющейся неотъемлемой частью настоящего Договора.</w:t>
      </w:r>
    </w:p>
    <w:p w14:paraId="5D7F9B76" w14:textId="77777777" w:rsidR="00A41636" w:rsidRPr="008C583F" w:rsidRDefault="00A41636" w:rsidP="00A41636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2. ОБЯЗАННОСТИ СТОРОН</w:t>
      </w:r>
    </w:p>
    <w:p w14:paraId="037BF65B" w14:textId="77777777" w:rsidR="00A41636" w:rsidRPr="008C583F" w:rsidRDefault="00A41636" w:rsidP="00A41636">
      <w:pPr>
        <w:pStyle w:val="1"/>
        <w:shd w:val="clear" w:color="auto" w:fill="FFFFFF"/>
        <w:spacing w:before="0" w:after="161"/>
        <w:jc w:val="both"/>
        <w:rPr>
          <w:rFonts w:ascii="Liberation Serif" w:hAnsi="Liberation Serif"/>
          <w:b w:val="0"/>
          <w:sz w:val="22"/>
          <w:szCs w:val="22"/>
        </w:rPr>
      </w:pPr>
      <w:r w:rsidRPr="008C583F">
        <w:rPr>
          <w:rFonts w:ascii="Liberation Serif" w:hAnsi="Liberation Serif"/>
          <w:b w:val="0"/>
          <w:sz w:val="22"/>
          <w:szCs w:val="22"/>
        </w:rPr>
        <w:t xml:space="preserve">2.1. В своей деятельности Организация руководствуется законодательством РФ, в </w:t>
      </w:r>
      <w:proofErr w:type="spellStart"/>
      <w:r w:rsidRPr="008C583F">
        <w:rPr>
          <w:rFonts w:ascii="Liberation Serif" w:hAnsi="Liberation Serif"/>
          <w:b w:val="0"/>
          <w:sz w:val="22"/>
          <w:szCs w:val="22"/>
        </w:rPr>
        <w:t>т.ч</w:t>
      </w:r>
      <w:proofErr w:type="spellEnd"/>
      <w:r w:rsidRPr="008C583F">
        <w:rPr>
          <w:rFonts w:ascii="Liberation Serif" w:hAnsi="Liberation Serif"/>
          <w:b w:val="0"/>
          <w:sz w:val="22"/>
          <w:szCs w:val="22"/>
        </w:rPr>
        <w:t>.  Ф</w:t>
      </w:r>
      <w:r w:rsidRPr="008C583F">
        <w:rPr>
          <w:rFonts w:ascii="Liberation Serif" w:hAnsi="Liberation Serif" w:cs="Arial"/>
          <w:b w:val="0"/>
          <w:color w:val="000000"/>
          <w:sz w:val="22"/>
          <w:szCs w:val="22"/>
        </w:rPr>
        <w:t>едеральный закон "Об образовании в Российской Федерации" от 29.12.2012 N 273-ФЗ</w:t>
      </w:r>
      <w:r w:rsidRPr="008C583F">
        <w:rPr>
          <w:rFonts w:ascii="Liberation Serif" w:hAnsi="Liberation Serif"/>
          <w:b w:val="0"/>
          <w:sz w:val="22"/>
          <w:szCs w:val="22"/>
        </w:rPr>
        <w:t xml:space="preserve">, а также Уставом   Организации, порядком организации отдыха, оздоровления и занятости детей и подростков. </w:t>
      </w:r>
    </w:p>
    <w:p w14:paraId="45A6B788" w14:textId="77777777" w:rsidR="00A41636" w:rsidRPr="008C583F" w:rsidRDefault="00A41636" w:rsidP="00A41636">
      <w:pPr>
        <w:tabs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2.2. Организация обязуется</w:t>
      </w:r>
      <w:r w:rsidRPr="008C583F">
        <w:rPr>
          <w:rFonts w:ascii="Liberation Serif" w:hAnsi="Liberation Serif"/>
          <w:b/>
          <w:sz w:val="22"/>
          <w:szCs w:val="22"/>
        </w:rPr>
        <w:t>:</w:t>
      </w:r>
    </w:p>
    <w:p w14:paraId="27DBB845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Выдать путевку в Лагерь на основании предъявленной оплаченной квитанции при наличии паспорта Родителя.</w:t>
      </w:r>
    </w:p>
    <w:p w14:paraId="3338FD11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Зачислить ребенка в Лагерь при наличии путевки.</w:t>
      </w:r>
    </w:p>
    <w:p w14:paraId="2C515263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Обеспечить ребенка качественным 2-разовым питанием. </w:t>
      </w:r>
    </w:p>
    <w:p w14:paraId="46D2784E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Обеспечить выполнение </w:t>
      </w:r>
      <w:proofErr w:type="spellStart"/>
      <w:r w:rsidRPr="008C583F">
        <w:rPr>
          <w:rFonts w:ascii="Liberation Serif" w:hAnsi="Liberation Serif"/>
          <w:sz w:val="22"/>
          <w:szCs w:val="22"/>
        </w:rPr>
        <w:t>санитарно</w:t>
      </w:r>
      <w:proofErr w:type="spellEnd"/>
      <w:r w:rsidRPr="008C583F">
        <w:rPr>
          <w:rFonts w:ascii="Liberation Serif" w:hAnsi="Liberation Serif"/>
          <w:sz w:val="22"/>
          <w:szCs w:val="22"/>
        </w:rPr>
        <w:t xml:space="preserve"> – гигиенических норм и правил.</w:t>
      </w:r>
    </w:p>
    <w:p w14:paraId="135E2819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Организовать активный отдых ребенка – спортивно-оздоровительные мероприятия, выезды (выходы) на природу (при благоприятных погодных условиях), проведение культурно-массовых мероприятий (интеллектуальные игры, просмотр видеофильмов и т.д.). </w:t>
      </w:r>
    </w:p>
    <w:p w14:paraId="1E34FFCE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Создать условия для безопасного времяпрепровождения ребенка при условии соблюдения последним правил поведения в лагере; поставить ребенка в известность о правилах внутреннего распорядка и общих мерах безопасности.</w:t>
      </w:r>
    </w:p>
    <w:p w14:paraId="72464891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Обеспечить необходимую первую медицинскую помощь силами медработника лагеря.</w:t>
      </w:r>
    </w:p>
    <w:p w14:paraId="0D5ACE80" w14:textId="77777777" w:rsidR="00A41636" w:rsidRPr="008C583F" w:rsidRDefault="00A41636" w:rsidP="00A41636">
      <w:pPr>
        <w:numPr>
          <w:ilvl w:val="2"/>
          <w:numId w:val="1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Немедленно уведомить Родителя о любом случае серьезного нарушения здоровья ребенка.</w:t>
      </w:r>
    </w:p>
    <w:p w14:paraId="6FB0C6A9" w14:textId="77777777" w:rsidR="00A41636" w:rsidRPr="008C583F" w:rsidRDefault="00A41636" w:rsidP="00A41636">
      <w:pPr>
        <w:numPr>
          <w:ilvl w:val="1"/>
          <w:numId w:val="2"/>
        </w:numPr>
        <w:tabs>
          <w:tab w:val="left" w:pos="646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b/>
          <w:sz w:val="22"/>
          <w:szCs w:val="22"/>
        </w:rPr>
      </w:pPr>
      <w:r w:rsidRPr="008C583F">
        <w:rPr>
          <w:rFonts w:ascii="Liberation Serif" w:hAnsi="Liberation Serif"/>
          <w:b/>
          <w:sz w:val="22"/>
          <w:szCs w:val="22"/>
        </w:rPr>
        <w:t>Родитель обязуется:</w:t>
      </w:r>
    </w:p>
    <w:p w14:paraId="6BC22A24" w14:textId="77777777" w:rsidR="00A41636" w:rsidRPr="008C583F" w:rsidRDefault="00A41636" w:rsidP="00A41636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Соблюдать условия настоящего договора.</w:t>
      </w:r>
    </w:p>
    <w:p w14:paraId="12D7A4E3" w14:textId="77777777" w:rsidR="00A41636" w:rsidRPr="008C583F" w:rsidRDefault="00A41636" w:rsidP="00A41636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Доставить ребенка в лагерь в сроки, указанные в путевке. Здоровье ребенка должно позволять ему находиться в детском коллективе. </w:t>
      </w:r>
    </w:p>
    <w:p w14:paraId="75DD4B0A" w14:textId="77777777" w:rsidR="00A41636" w:rsidRPr="008C583F" w:rsidRDefault="00A41636" w:rsidP="00A41636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Представить в первый день смены следующие документы: свидетельство о рождении ребенка, паспорт ребенка (для детей старше 14 лет), справку об отсутствии инфекционных заболеваний в районе проживания, прививочный сертификат, полис обязательного медицинского страхования. </w:t>
      </w:r>
    </w:p>
    <w:p w14:paraId="4594AFC6" w14:textId="77777777" w:rsidR="00A41636" w:rsidRPr="008C583F" w:rsidRDefault="00A41636" w:rsidP="00A41636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Предупредить о дополнительных условиях данного договора администрацию лагеря о возможности обострения хронических болезней и существовании у ребенка каких-либо противопоказаний к купанию, выездам на природу, спортивным занятиям. </w:t>
      </w:r>
    </w:p>
    <w:p w14:paraId="7428238E" w14:textId="77777777" w:rsidR="00A41636" w:rsidRPr="008C583F" w:rsidRDefault="00A41636" w:rsidP="00A41636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Забирать ребенка из Лагеря ежедневно до 15-00 часов. В случае нарушений здоровья после уведомления Организацией (п. 2.2.8 настоящего договора) – немедленно.</w:t>
      </w:r>
    </w:p>
    <w:p w14:paraId="42E8FC9E" w14:textId="77777777" w:rsidR="00A41636" w:rsidRPr="008C583F" w:rsidRDefault="00A41636" w:rsidP="00A41636">
      <w:pPr>
        <w:numPr>
          <w:ilvl w:val="2"/>
          <w:numId w:val="2"/>
        </w:numPr>
        <w:tabs>
          <w:tab w:val="left" w:pos="1004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Компенсировать Организации ущерб, в случае порчи ребенком имущества Организации.</w:t>
      </w:r>
    </w:p>
    <w:p w14:paraId="7F3000F4" w14:textId="77777777" w:rsidR="00A41636" w:rsidRPr="008C583F" w:rsidRDefault="00A41636" w:rsidP="00A41636">
      <w:pPr>
        <w:spacing w:line="216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3. ПРАВА СТОРОН</w:t>
      </w:r>
    </w:p>
    <w:p w14:paraId="6FA17C63" w14:textId="77777777" w:rsidR="00A41636" w:rsidRPr="008C583F" w:rsidRDefault="00A41636" w:rsidP="00A41636">
      <w:pPr>
        <w:numPr>
          <w:ilvl w:val="1"/>
          <w:numId w:val="3"/>
        </w:numPr>
        <w:tabs>
          <w:tab w:val="clear" w:pos="360"/>
          <w:tab w:val="left" w:pos="0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Организация имеет право:</w:t>
      </w:r>
    </w:p>
    <w:p w14:paraId="212DC399" w14:textId="77777777" w:rsidR="00A41636" w:rsidRPr="008C583F" w:rsidRDefault="00A41636" w:rsidP="00A41636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3.1.1. Отчислить ребенка из Лагеря до срока истечения путевки в случаях:</w:t>
      </w:r>
    </w:p>
    <w:p w14:paraId="73B59221" w14:textId="77777777" w:rsidR="00A41636" w:rsidRPr="008C583F" w:rsidRDefault="00A41636" w:rsidP="00A41636">
      <w:pPr>
        <w:numPr>
          <w:ilvl w:val="0"/>
          <w:numId w:val="4"/>
        </w:numPr>
        <w:tabs>
          <w:tab w:val="clear" w:pos="1025"/>
          <w:tab w:val="left" w:pos="0"/>
          <w:tab w:val="left" w:pos="851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8C583F">
        <w:rPr>
          <w:rFonts w:ascii="Liberation Serif" w:hAnsi="Liberation Serif"/>
          <w:sz w:val="22"/>
          <w:szCs w:val="22"/>
        </w:rPr>
        <w:t>нарушения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 правил внутреннего распорядка или норм поведения в лагере, в том числе: самовольный выход за территорию лагеря, курение, употребление алкогольных напитков, действия, которые могут нанести вред здоровью самого ребенка или здоровью окружающих.  </w:t>
      </w:r>
    </w:p>
    <w:p w14:paraId="17B3FC1E" w14:textId="77777777" w:rsidR="00A41636" w:rsidRPr="008C583F" w:rsidRDefault="00A41636" w:rsidP="00A41636">
      <w:pPr>
        <w:numPr>
          <w:ilvl w:val="0"/>
          <w:numId w:val="4"/>
        </w:numPr>
        <w:tabs>
          <w:tab w:val="clear" w:pos="1025"/>
          <w:tab w:val="left" w:pos="0"/>
          <w:tab w:val="left" w:pos="851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8C583F">
        <w:rPr>
          <w:rFonts w:ascii="Liberation Serif" w:hAnsi="Liberation Serif"/>
          <w:sz w:val="22"/>
          <w:szCs w:val="22"/>
        </w:rPr>
        <w:t>при</w:t>
      </w:r>
      <w:proofErr w:type="gramEnd"/>
      <w:r w:rsidRPr="008C583F">
        <w:rPr>
          <w:rFonts w:ascii="Liberation Serif" w:hAnsi="Liberation Serif"/>
          <w:sz w:val="22"/>
          <w:szCs w:val="22"/>
        </w:rPr>
        <w:t xml:space="preserve"> наличии медицинских показаний;</w:t>
      </w:r>
    </w:p>
    <w:p w14:paraId="6EDBD5C0" w14:textId="77777777" w:rsidR="00A41636" w:rsidRPr="008C583F" w:rsidRDefault="00A41636" w:rsidP="00A41636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3.2. </w:t>
      </w:r>
      <w:r w:rsidRPr="008C583F">
        <w:rPr>
          <w:rFonts w:ascii="Liberation Serif" w:hAnsi="Liberation Serif"/>
          <w:sz w:val="22"/>
          <w:szCs w:val="22"/>
        </w:rPr>
        <w:tab/>
        <w:t>Родитель имеет право:</w:t>
      </w:r>
    </w:p>
    <w:p w14:paraId="02A41234" w14:textId="77777777" w:rsidR="00A41636" w:rsidRPr="008C583F" w:rsidRDefault="00A41636" w:rsidP="00A41636">
      <w:pPr>
        <w:numPr>
          <w:ilvl w:val="2"/>
          <w:numId w:val="5"/>
        </w:numPr>
        <w:tabs>
          <w:tab w:val="left" w:pos="0"/>
          <w:tab w:val="left" w:pos="1276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Требовать неукоснительного соблюдения условий данного договора;</w:t>
      </w:r>
    </w:p>
    <w:p w14:paraId="6B5AF449" w14:textId="77777777" w:rsidR="00A41636" w:rsidRPr="008C583F" w:rsidRDefault="00A41636" w:rsidP="00A41636">
      <w:pPr>
        <w:tabs>
          <w:tab w:val="left" w:pos="0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3.2.2. По собственной инициативе забрать ребенка из лагеря, уведомив об этом в письменном виде. Возврат стоимости услуг в данном случае не производится.</w:t>
      </w:r>
    </w:p>
    <w:p w14:paraId="1B5A727C" w14:textId="77777777" w:rsidR="00A41636" w:rsidRPr="008C583F" w:rsidRDefault="00A41636" w:rsidP="00A41636">
      <w:pPr>
        <w:numPr>
          <w:ilvl w:val="0"/>
          <w:numId w:val="3"/>
        </w:numPr>
        <w:spacing w:line="216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ПОРЯДОК ОПЛАТЫ</w:t>
      </w:r>
    </w:p>
    <w:p w14:paraId="77E6C10E" w14:textId="77777777" w:rsidR="00A41636" w:rsidRPr="008C583F" w:rsidRDefault="00A41636" w:rsidP="00A41636">
      <w:pPr>
        <w:spacing w:line="216" w:lineRule="auto"/>
        <w:jc w:val="both"/>
        <w:rPr>
          <w:rFonts w:ascii="Liberation Serif" w:hAnsi="Liberation Serif"/>
          <w:bCs/>
          <w:sz w:val="22"/>
          <w:szCs w:val="22"/>
        </w:rPr>
      </w:pPr>
      <w:r w:rsidRPr="008C583F">
        <w:rPr>
          <w:rFonts w:ascii="Liberation Serif" w:hAnsi="Liberation Serif"/>
          <w:bCs/>
          <w:sz w:val="22"/>
          <w:szCs w:val="22"/>
        </w:rPr>
        <w:t>4.1. Оплата Родителем услуг по настоящему договору производится путем перечисления денежных средств на расчетный счет</w:t>
      </w:r>
      <w:r>
        <w:rPr>
          <w:rFonts w:ascii="Liberation Serif" w:hAnsi="Liberation Serif"/>
          <w:bCs/>
          <w:sz w:val="22"/>
          <w:szCs w:val="22"/>
        </w:rPr>
        <w:t xml:space="preserve"> </w:t>
      </w:r>
      <w:r w:rsidRPr="00836CC6">
        <w:rPr>
          <w:rFonts w:ascii="Liberation Serif" w:hAnsi="Liberation Serif"/>
          <w:bCs/>
          <w:sz w:val="22"/>
          <w:szCs w:val="22"/>
          <w:u w:val="single"/>
        </w:rPr>
        <w:t>МАОУ «</w:t>
      </w:r>
      <w:r w:rsidRPr="008C583F">
        <w:rPr>
          <w:rFonts w:ascii="Liberation Serif" w:hAnsi="Liberation Serif"/>
          <w:bCs/>
          <w:sz w:val="22"/>
          <w:szCs w:val="22"/>
          <w:u w:val="single"/>
        </w:rPr>
        <w:t>Средняя общеобразовательная школа № 9»</w:t>
      </w:r>
      <w:r>
        <w:rPr>
          <w:rFonts w:ascii="Liberation Serif" w:hAnsi="Liberation Serif"/>
          <w:bCs/>
          <w:sz w:val="22"/>
          <w:szCs w:val="22"/>
          <w:u w:val="single"/>
        </w:rPr>
        <w:t xml:space="preserve"> ________________________</w:t>
      </w:r>
      <w:r w:rsidRPr="008C583F">
        <w:rPr>
          <w:rFonts w:ascii="Liberation Serif" w:hAnsi="Liberation Serif"/>
          <w:bCs/>
          <w:sz w:val="22"/>
          <w:szCs w:val="22"/>
          <w:u w:val="single"/>
        </w:rPr>
        <w:t xml:space="preserve">  </w:t>
      </w:r>
      <w:r>
        <w:rPr>
          <w:rFonts w:ascii="Liberation Serif" w:hAnsi="Liberation Serif"/>
          <w:bCs/>
          <w:sz w:val="22"/>
          <w:szCs w:val="22"/>
          <w:u w:val="single"/>
        </w:rPr>
        <w:t xml:space="preserve"> </w:t>
      </w:r>
      <w:r w:rsidRPr="008C583F">
        <w:rPr>
          <w:rFonts w:ascii="Liberation Serif" w:hAnsi="Liberation Serif"/>
          <w:bCs/>
          <w:sz w:val="22"/>
          <w:szCs w:val="22"/>
        </w:rPr>
        <w:t xml:space="preserve">в </w:t>
      </w:r>
      <w:r w:rsidRPr="008C583F">
        <w:rPr>
          <w:rFonts w:ascii="Liberation Serif" w:hAnsi="Liberation Serif"/>
          <w:bCs/>
          <w:sz w:val="22"/>
          <w:szCs w:val="22"/>
        </w:rPr>
        <w:lastRenderedPageBreak/>
        <w:t>следующем порядке: не позднее 3х дней до дня начала смены на основании квитанции, выданной Организацией.</w:t>
      </w:r>
    </w:p>
    <w:p w14:paraId="6A893743" w14:textId="77777777" w:rsidR="00A41636" w:rsidRPr="008C583F" w:rsidRDefault="00A41636" w:rsidP="00A41636">
      <w:pPr>
        <w:spacing w:line="216" w:lineRule="auto"/>
        <w:ind w:firstLine="567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 xml:space="preserve">5. СРОК ДЕЙСТВИЯ ДОГОВОРА И  </w:t>
      </w:r>
    </w:p>
    <w:p w14:paraId="2D19E4E0" w14:textId="77777777" w:rsidR="00A41636" w:rsidRPr="008C583F" w:rsidRDefault="00A41636" w:rsidP="00A41636">
      <w:pPr>
        <w:spacing w:line="216" w:lineRule="auto"/>
        <w:ind w:firstLine="567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ПОРЯДОК УРЕГУЛИРОВАНИЯ   СПОРОВ</w:t>
      </w:r>
    </w:p>
    <w:p w14:paraId="556E2F8E" w14:textId="77777777" w:rsidR="00A41636" w:rsidRPr="008C583F" w:rsidRDefault="00A41636" w:rsidP="00A41636">
      <w:pPr>
        <w:numPr>
          <w:ilvl w:val="1"/>
          <w:numId w:val="6"/>
        </w:numPr>
        <w:tabs>
          <w:tab w:val="clear" w:pos="360"/>
          <w:tab w:val="left" w:pos="0"/>
          <w:tab w:val="left" w:pos="1134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Настоящий договор заключается на срок действия путевки и вступает в силу после подписания его обеими сторонами.</w:t>
      </w:r>
    </w:p>
    <w:p w14:paraId="7F232DAE" w14:textId="77777777" w:rsidR="00A41636" w:rsidRPr="008C583F" w:rsidRDefault="00A41636" w:rsidP="00A41636">
      <w:pPr>
        <w:numPr>
          <w:ilvl w:val="1"/>
          <w:numId w:val="6"/>
        </w:numPr>
        <w:tabs>
          <w:tab w:val="clear" w:pos="360"/>
          <w:tab w:val="left" w:pos="0"/>
          <w:tab w:val="left" w:pos="1134"/>
        </w:tabs>
        <w:spacing w:line="216" w:lineRule="auto"/>
        <w:ind w:left="0"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Все споры и разногласия, возникшие в ходе реализации договора, стороны разрешаются путем переговоров. В случае не урегулирования спорных вопросов в процессе переговоров, споры решаются в порядке, установленном законодательством РФ.</w:t>
      </w:r>
    </w:p>
    <w:p w14:paraId="039C56EA" w14:textId="77777777" w:rsidR="00A41636" w:rsidRPr="008C583F" w:rsidRDefault="00A41636" w:rsidP="00A41636">
      <w:pPr>
        <w:numPr>
          <w:ilvl w:val="1"/>
          <w:numId w:val="6"/>
        </w:numPr>
        <w:tabs>
          <w:tab w:val="clear" w:pos="360"/>
          <w:tab w:val="left" w:pos="0"/>
          <w:tab w:val="left" w:pos="1134"/>
        </w:tabs>
        <w:spacing w:line="216" w:lineRule="auto"/>
        <w:ind w:left="0" w:firstLine="709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Настоящий договор составлен в двух экземплярах, имеющих равную юридическую силу.</w:t>
      </w:r>
    </w:p>
    <w:p w14:paraId="1FBEF54C" w14:textId="77777777" w:rsidR="00A41636" w:rsidRPr="008C583F" w:rsidRDefault="00A41636" w:rsidP="00A41636">
      <w:pPr>
        <w:tabs>
          <w:tab w:val="left" w:pos="0"/>
          <w:tab w:val="left" w:pos="1276"/>
        </w:tabs>
        <w:spacing w:line="216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6. ФОРС-МАЖОР</w:t>
      </w:r>
    </w:p>
    <w:p w14:paraId="7BD5377A" w14:textId="77777777" w:rsidR="00A41636" w:rsidRPr="008C583F" w:rsidRDefault="00A41636" w:rsidP="00A41636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смогли предотвратить.</w:t>
      </w:r>
    </w:p>
    <w:p w14:paraId="3DBE3F7A" w14:textId="77777777" w:rsidR="00A41636" w:rsidRPr="008C583F" w:rsidRDefault="00A41636" w:rsidP="00A41636">
      <w:pPr>
        <w:tabs>
          <w:tab w:val="left" w:pos="0"/>
          <w:tab w:val="left" w:pos="1276"/>
        </w:tabs>
        <w:spacing w:line="216" w:lineRule="auto"/>
        <w:ind w:firstLine="709"/>
        <w:jc w:val="both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К обстоятельствам непреодолимой силы относятся события, на которые стороны не могут оказывать влияния и за которые не несут ответственности. </w:t>
      </w:r>
    </w:p>
    <w:p w14:paraId="46960469" w14:textId="77777777" w:rsidR="00A41636" w:rsidRPr="008C583F" w:rsidRDefault="00A41636" w:rsidP="00A41636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7. ДОПОЛНИТЕЛЬНЫЕ УСЛОВИЯ</w:t>
      </w:r>
    </w:p>
    <w:p w14:paraId="043408DD" w14:textId="77777777" w:rsidR="00A41636" w:rsidRPr="008C583F" w:rsidRDefault="00A41636" w:rsidP="00A41636">
      <w:pPr>
        <w:tabs>
          <w:tab w:val="left" w:pos="454"/>
        </w:tabs>
        <w:ind w:firstLine="709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7.1 Родитель дает Организации согласие на использование персональных данных Родителя и ребенка с момента зачисления ребенка в Лагерь и до окончания смены.</w:t>
      </w:r>
    </w:p>
    <w:p w14:paraId="5B44BC28" w14:textId="77777777" w:rsidR="00A41636" w:rsidRPr="008C583F" w:rsidRDefault="00A41636" w:rsidP="00A4163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7.2. Организация несет ответственность за </w:t>
      </w:r>
      <w:r w:rsidRPr="008C583F">
        <w:rPr>
          <w:rFonts w:ascii="Liberation Serif" w:hAnsi="Liberation Serif"/>
          <w:color w:val="000000"/>
          <w:sz w:val="22"/>
          <w:szCs w:val="22"/>
        </w:rPr>
        <w:t xml:space="preserve">обеспечение конфиденциальности и безопасности персональных данных Родителя при их обработке. </w:t>
      </w:r>
    </w:p>
    <w:p w14:paraId="76F33B5F" w14:textId="77777777" w:rsidR="00A41636" w:rsidRPr="008C583F" w:rsidRDefault="00A41636" w:rsidP="00A41636">
      <w:pPr>
        <w:pStyle w:val="11"/>
        <w:spacing w:line="216" w:lineRule="auto"/>
        <w:ind w:left="0" w:right="0"/>
        <w:jc w:val="both"/>
        <w:rPr>
          <w:rFonts w:ascii="Liberation Serif" w:hAnsi="Liberation Serif"/>
        </w:rPr>
      </w:pPr>
      <w:r w:rsidRPr="008C583F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</w:t>
      </w:r>
    </w:p>
    <w:p w14:paraId="6C399A7A" w14:textId="77777777" w:rsidR="00A41636" w:rsidRDefault="00A41636" w:rsidP="00A41636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</w:p>
    <w:p w14:paraId="78E83AF8" w14:textId="77777777" w:rsidR="00A41636" w:rsidRPr="008C583F" w:rsidRDefault="00A41636" w:rsidP="00A41636">
      <w:pPr>
        <w:spacing w:line="216" w:lineRule="auto"/>
        <w:ind w:firstLine="284"/>
        <w:jc w:val="center"/>
        <w:rPr>
          <w:rFonts w:ascii="Liberation Serif" w:hAnsi="Liberation Serif"/>
          <w:b/>
          <w:bCs/>
          <w:sz w:val="22"/>
          <w:szCs w:val="22"/>
        </w:rPr>
      </w:pPr>
      <w:r w:rsidRPr="008C583F">
        <w:rPr>
          <w:rFonts w:ascii="Liberation Serif" w:hAnsi="Liberation Serif"/>
          <w:b/>
          <w:bCs/>
          <w:sz w:val="22"/>
          <w:szCs w:val="22"/>
        </w:rPr>
        <w:t>8. АДРЕСА И</w:t>
      </w:r>
      <w:r w:rsidRPr="008C583F">
        <w:rPr>
          <w:rFonts w:ascii="Liberation Serif" w:hAnsi="Liberation Serif"/>
          <w:sz w:val="22"/>
          <w:szCs w:val="22"/>
        </w:rPr>
        <w:t xml:space="preserve"> </w:t>
      </w:r>
      <w:r w:rsidRPr="008C583F">
        <w:rPr>
          <w:rFonts w:ascii="Liberation Serif" w:hAnsi="Liberation Serif"/>
          <w:b/>
          <w:bCs/>
          <w:sz w:val="22"/>
          <w:szCs w:val="22"/>
        </w:rPr>
        <w:t>РЕКВИЗИТЫ</w:t>
      </w:r>
      <w:r w:rsidRPr="008C583F">
        <w:rPr>
          <w:rFonts w:ascii="Liberation Serif" w:hAnsi="Liberation Serif"/>
          <w:sz w:val="22"/>
          <w:szCs w:val="22"/>
        </w:rPr>
        <w:t xml:space="preserve"> </w:t>
      </w:r>
      <w:r w:rsidRPr="008C583F">
        <w:rPr>
          <w:rFonts w:ascii="Liberation Serif" w:hAnsi="Liberation Serif"/>
          <w:b/>
          <w:bCs/>
          <w:sz w:val="22"/>
          <w:szCs w:val="22"/>
        </w:rPr>
        <w:t>СТОРОН</w:t>
      </w:r>
    </w:p>
    <w:p w14:paraId="002B37A8" w14:textId="369587F9" w:rsidR="00A41636" w:rsidRPr="000B18A7" w:rsidRDefault="00A41636" w:rsidP="00A41636">
      <w:pPr>
        <w:spacing w:line="216" w:lineRule="auto"/>
        <w:jc w:val="both"/>
        <w:rPr>
          <w:sz w:val="22"/>
          <w:szCs w:val="22"/>
        </w:rPr>
      </w:pPr>
      <w:r w:rsidRPr="000B18A7">
        <w:rPr>
          <w:rFonts w:ascii="Liberation Serif" w:hAnsi="Liberation Serif"/>
          <w:sz w:val="22"/>
          <w:szCs w:val="22"/>
        </w:rPr>
        <w:t>Муниципальное автономное о</w:t>
      </w:r>
      <w:r w:rsidRPr="000B18A7">
        <w:rPr>
          <w:sz w:val="22"/>
          <w:szCs w:val="22"/>
        </w:rPr>
        <w:t xml:space="preserve">бщеобразовательное учреждение «Средняя общеобразовательная школа № 9» Юридический адрес: 623104 Свердловская область, </w:t>
      </w:r>
      <w:proofErr w:type="spellStart"/>
      <w:r w:rsidRPr="000B18A7">
        <w:rPr>
          <w:sz w:val="22"/>
          <w:szCs w:val="22"/>
        </w:rPr>
        <w:t>г.Первоуральск</w:t>
      </w:r>
      <w:proofErr w:type="spellEnd"/>
      <w:r w:rsidRPr="000B18A7">
        <w:rPr>
          <w:sz w:val="22"/>
          <w:szCs w:val="22"/>
        </w:rPr>
        <w:t xml:space="preserve">, </w:t>
      </w:r>
      <w:proofErr w:type="spellStart"/>
      <w:r w:rsidRPr="000B18A7">
        <w:rPr>
          <w:sz w:val="22"/>
          <w:szCs w:val="22"/>
        </w:rPr>
        <w:t>ул.Комсомольская</w:t>
      </w:r>
      <w:proofErr w:type="spellEnd"/>
      <w:r w:rsidRPr="000B18A7">
        <w:rPr>
          <w:sz w:val="22"/>
          <w:szCs w:val="22"/>
        </w:rPr>
        <w:t xml:space="preserve">, 21«Б», тел. 64-30-69. ИНН 6625017320, КПП 668401001 (Финансовое </w:t>
      </w:r>
      <w:proofErr w:type="gramStart"/>
      <w:r w:rsidRPr="000B18A7">
        <w:rPr>
          <w:sz w:val="22"/>
          <w:szCs w:val="22"/>
        </w:rPr>
        <w:t>управление  Администрации</w:t>
      </w:r>
      <w:proofErr w:type="gramEnd"/>
      <w:r w:rsidRPr="000B18A7">
        <w:rPr>
          <w:sz w:val="22"/>
          <w:szCs w:val="22"/>
        </w:rPr>
        <w:t xml:space="preserve"> муниципального округа Первоуральск (МАОУ СОШ № 9 л\с 30906252890), </w:t>
      </w:r>
      <w:r w:rsidR="00F5425C">
        <w:rPr>
          <w:sz w:val="22"/>
          <w:szCs w:val="22"/>
        </w:rPr>
        <w:t>ОКЦ №1 УГУ, Банка России//УФК</w:t>
      </w:r>
      <w:r w:rsidR="00F5425C" w:rsidRPr="000B18A7">
        <w:rPr>
          <w:sz w:val="22"/>
          <w:szCs w:val="22"/>
        </w:rPr>
        <w:t xml:space="preserve"> по Свердловской обл. г Екатеринбург</w:t>
      </w:r>
      <w:bookmarkStart w:id="0" w:name="_GoBack"/>
      <w:bookmarkEnd w:id="0"/>
      <w:r w:rsidRPr="000B18A7">
        <w:rPr>
          <w:sz w:val="22"/>
          <w:szCs w:val="22"/>
        </w:rPr>
        <w:t xml:space="preserve">, </w:t>
      </w:r>
      <w:proofErr w:type="spellStart"/>
      <w:r w:rsidRPr="000B18A7">
        <w:rPr>
          <w:sz w:val="22"/>
          <w:szCs w:val="22"/>
        </w:rPr>
        <w:t>кор</w:t>
      </w:r>
      <w:proofErr w:type="spellEnd"/>
      <w:r w:rsidRPr="000B18A7">
        <w:rPr>
          <w:sz w:val="22"/>
          <w:szCs w:val="22"/>
        </w:rPr>
        <w:t>./</w:t>
      </w:r>
      <w:proofErr w:type="spellStart"/>
      <w:r w:rsidRPr="000B18A7">
        <w:rPr>
          <w:sz w:val="22"/>
          <w:szCs w:val="22"/>
        </w:rPr>
        <w:t>сч</w:t>
      </w:r>
      <w:proofErr w:type="spellEnd"/>
      <w:r w:rsidRPr="000B18A7">
        <w:rPr>
          <w:sz w:val="22"/>
          <w:szCs w:val="22"/>
        </w:rPr>
        <w:t>. 40102810645370000054, р\с 03234643655240006200, БИК 016577551</w:t>
      </w:r>
    </w:p>
    <w:p w14:paraId="1502C961" w14:textId="77777777" w:rsidR="00A41636" w:rsidRPr="008C583F" w:rsidRDefault="00A41636" w:rsidP="00A41636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</w:p>
    <w:p w14:paraId="26F43B33" w14:textId="77777777" w:rsidR="00A41636" w:rsidRPr="008C583F" w:rsidRDefault="00A41636" w:rsidP="00A41636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Родитель (законный представитель</w:t>
      </w:r>
      <w:proofErr w:type="gramStart"/>
      <w:r w:rsidRPr="008C583F">
        <w:rPr>
          <w:rFonts w:ascii="Liberation Serif" w:hAnsi="Liberation Serif"/>
          <w:sz w:val="22"/>
          <w:szCs w:val="22"/>
        </w:rPr>
        <w:t>):_</w:t>
      </w:r>
      <w:proofErr w:type="gramEnd"/>
      <w:r w:rsidRPr="008C583F">
        <w:rPr>
          <w:rFonts w:ascii="Liberation Serif" w:hAnsi="Liberation Serif"/>
          <w:sz w:val="22"/>
          <w:szCs w:val="22"/>
        </w:rPr>
        <w:t>_______________________________________________</w:t>
      </w:r>
      <w:r>
        <w:rPr>
          <w:rFonts w:ascii="Liberation Serif" w:hAnsi="Liberation Serif"/>
          <w:sz w:val="22"/>
          <w:szCs w:val="22"/>
        </w:rPr>
        <w:t>_____________</w:t>
      </w:r>
    </w:p>
    <w:p w14:paraId="028FD4C6" w14:textId="77777777" w:rsidR="00A41636" w:rsidRPr="00950093" w:rsidRDefault="00A41636" w:rsidP="00A41636">
      <w:pPr>
        <w:spacing w:line="216" w:lineRule="auto"/>
        <w:ind w:firstLine="284"/>
        <w:jc w:val="both"/>
        <w:rPr>
          <w:rFonts w:ascii="Liberation Serif" w:hAnsi="Liberation Serif"/>
          <w:sz w:val="16"/>
          <w:szCs w:val="16"/>
        </w:rPr>
      </w:pPr>
      <w:r w:rsidRPr="008C583F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</w:t>
      </w:r>
      <w:r w:rsidRPr="00950093">
        <w:rPr>
          <w:rFonts w:ascii="Liberation Serif" w:hAnsi="Liberation Serif"/>
          <w:sz w:val="16"/>
          <w:szCs w:val="16"/>
        </w:rPr>
        <w:t>(Ф.И.О., паспортные данные, адрес, телефон)</w:t>
      </w:r>
      <w:r w:rsidRPr="00950093">
        <w:rPr>
          <w:rFonts w:ascii="Liberation Serif" w:hAnsi="Liberation Serif"/>
          <w:color w:val="FF0000"/>
          <w:sz w:val="16"/>
          <w:szCs w:val="16"/>
        </w:rPr>
        <w:t xml:space="preserve">              </w:t>
      </w:r>
      <w:r w:rsidRPr="00950093">
        <w:rPr>
          <w:rFonts w:ascii="Liberation Serif" w:hAnsi="Liberation Serif"/>
          <w:sz w:val="16"/>
          <w:szCs w:val="16"/>
        </w:rPr>
        <w:t xml:space="preserve">   </w:t>
      </w:r>
    </w:p>
    <w:p w14:paraId="62E2734A" w14:textId="77777777" w:rsidR="00A41636" w:rsidRPr="008C583F" w:rsidRDefault="00A41636" w:rsidP="00A41636">
      <w:pPr>
        <w:spacing w:line="216" w:lineRule="auto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2"/>
          <w:szCs w:val="22"/>
        </w:rPr>
        <w:t>__</w:t>
      </w:r>
    </w:p>
    <w:p w14:paraId="246DC30A" w14:textId="77777777" w:rsidR="00A41636" w:rsidRPr="008C583F" w:rsidRDefault="00A41636" w:rsidP="00A41636">
      <w:pPr>
        <w:spacing w:line="216" w:lineRule="auto"/>
        <w:ind w:firstLine="284"/>
        <w:jc w:val="both"/>
        <w:rPr>
          <w:rFonts w:ascii="Liberation Serif" w:hAnsi="Liberation Serif"/>
          <w:sz w:val="22"/>
          <w:szCs w:val="22"/>
        </w:rPr>
      </w:pPr>
      <w:r w:rsidRPr="008C583F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4"/>
        <w:gridCol w:w="4955"/>
      </w:tblGrid>
      <w:tr w:rsidR="00A41636" w:rsidRPr="008C583F" w14:paraId="5B8711BA" w14:textId="77777777" w:rsidTr="00CB32D2">
        <w:trPr>
          <w:trHeight w:val="885"/>
        </w:trPr>
        <w:tc>
          <w:tcPr>
            <w:tcW w:w="4954" w:type="dxa"/>
          </w:tcPr>
          <w:p w14:paraId="21E0295B" w14:textId="77777777" w:rsidR="00A41636" w:rsidRDefault="00A41636" w:rsidP="00CB32D2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Организация</w:t>
            </w:r>
            <w:r>
              <w:rPr>
                <w:rFonts w:ascii="Liberation Serif" w:hAnsi="Liberation Serif"/>
                <w:sz w:val="22"/>
                <w:szCs w:val="22"/>
              </w:rPr>
              <w:t>:</w:t>
            </w:r>
            <w:r w:rsidRPr="008C583F">
              <w:rPr>
                <w:rFonts w:ascii="Liberation Serif" w:hAnsi="Liberation Serif"/>
                <w:sz w:val="22"/>
                <w:szCs w:val="22"/>
              </w:rPr>
              <w:t xml:space="preserve"> Директор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МАОУ СОШ № 9</w:t>
            </w:r>
          </w:p>
          <w:p w14:paraId="2F9F4FEB" w14:textId="77777777" w:rsidR="00A41636" w:rsidRPr="008C583F" w:rsidRDefault="00A41636" w:rsidP="00CB32D2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0DC9A545" w14:textId="77777777" w:rsidR="00A41636" w:rsidRPr="008C583F" w:rsidRDefault="00A41636" w:rsidP="00CB32D2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_________________/</w:t>
            </w:r>
            <w:r w:rsidRPr="008C583F">
              <w:rPr>
                <w:rFonts w:ascii="Liberation Serif" w:hAnsi="Liberation Serif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C583F">
              <w:rPr>
                <w:rFonts w:ascii="Liberation Serif" w:hAnsi="Liberation Serif"/>
                <w:sz w:val="22"/>
                <w:szCs w:val="22"/>
                <w:u w:val="single"/>
              </w:rPr>
              <w:t>Т.В.Галяутдинова</w:t>
            </w:r>
            <w:proofErr w:type="spellEnd"/>
            <w:r w:rsidRPr="008C583F">
              <w:rPr>
                <w:rFonts w:ascii="Liberation Serif" w:hAnsi="Liberation Serif"/>
                <w:sz w:val="22"/>
                <w:szCs w:val="22"/>
              </w:rPr>
              <w:t>/</w:t>
            </w:r>
          </w:p>
          <w:p w14:paraId="0BD5F2B4" w14:textId="77777777" w:rsidR="00A41636" w:rsidRPr="008C583F" w:rsidRDefault="00A41636" w:rsidP="00CB32D2">
            <w:pPr>
              <w:spacing w:line="21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29CCA46E" w14:textId="77777777" w:rsidR="00A41636" w:rsidRPr="008C583F" w:rsidRDefault="00A41636" w:rsidP="00CB32D2">
            <w:pPr>
              <w:spacing w:line="216" w:lineRule="auto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 xml:space="preserve">            М.П.</w:t>
            </w:r>
          </w:p>
        </w:tc>
        <w:tc>
          <w:tcPr>
            <w:tcW w:w="4955" w:type="dxa"/>
          </w:tcPr>
          <w:p w14:paraId="2ACCDCEA" w14:textId="77777777" w:rsidR="00A41636" w:rsidRPr="008C583F" w:rsidRDefault="00A41636" w:rsidP="00CB32D2">
            <w:pPr>
              <w:spacing w:line="21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Родитель (законный представитель)</w:t>
            </w:r>
          </w:p>
          <w:p w14:paraId="1043C564" w14:textId="77777777" w:rsidR="00A41636" w:rsidRDefault="00A41636" w:rsidP="00CB32D2">
            <w:pPr>
              <w:spacing w:line="21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12F852A4" w14:textId="77777777" w:rsidR="00A41636" w:rsidRPr="008C583F" w:rsidRDefault="00A41636" w:rsidP="00CB32D2">
            <w:pPr>
              <w:spacing w:line="21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C583F">
              <w:rPr>
                <w:rFonts w:ascii="Liberation Serif" w:hAnsi="Liberation Serif"/>
                <w:sz w:val="22"/>
                <w:szCs w:val="22"/>
              </w:rPr>
              <w:t>______________ /____________</w:t>
            </w:r>
            <w:r>
              <w:rPr>
                <w:rFonts w:ascii="Liberation Serif" w:hAnsi="Liberation Serif"/>
                <w:sz w:val="22"/>
                <w:szCs w:val="22"/>
              </w:rPr>
              <w:t>__________</w:t>
            </w:r>
            <w:r w:rsidRPr="008C583F">
              <w:rPr>
                <w:rFonts w:ascii="Liberation Serif" w:hAnsi="Liberation Serif"/>
                <w:sz w:val="22"/>
                <w:szCs w:val="22"/>
              </w:rPr>
              <w:t>_____/</w:t>
            </w:r>
          </w:p>
        </w:tc>
      </w:tr>
    </w:tbl>
    <w:p w14:paraId="67BFF697" w14:textId="77777777" w:rsidR="00A41636" w:rsidRPr="008C583F" w:rsidRDefault="00A41636" w:rsidP="00A41636">
      <w:pPr>
        <w:tabs>
          <w:tab w:val="left" w:pos="3960"/>
        </w:tabs>
        <w:ind w:hanging="4"/>
        <w:rPr>
          <w:rFonts w:ascii="Liberation Serif" w:hAnsi="Liberation Serif"/>
          <w:b/>
          <w:sz w:val="22"/>
          <w:szCs w:val="22"/>
        </w:rPr>
      </w:pPr>
    </w:p>
    <w:p w14:paraId="4A63FFE2" w14:textId="77777777" w:rsidR="00A41636" w:rsidRPr="008C583F" w:rsidRDefault="00A41636" w:rsidP="00A41636">
      <w:pPr>
        <w:tabs>
          <w:tab w:val="left" w:pos="3960"/>
        </w:tabs>
        <w:ind w:hanging="4"/>
        <w:rPr>
          <w:rFonts w:ascii="Liberation Serif" w:hAnsi="Liberation Serif"/>
          <w:b/>
          <w:sz w:val="22"/>
          <w:szCs w:val="22"/>
        </w:rPr>
      </w:pPr>
    </w:p>
    <w:p w14:paraId="795C52B2" w14:textId="77777777" w:rsidR="00A41636" w:rsidRDefault="00A41636" w:rsidP="00A41636">
      <w:pPr>
        <w:rPr>
          <w:sz w:val="22"/>
          <w:szCs w:val="22"/>
        </w:rPr>
      </w:pPr>
    </w:p>
    <w:p w14:paraId="65DD6F72" w14:textId="77777777" w:rsidR="00A41636" w:rsidRDefault="00A41636" w:rsidP="00A41636">
      <w:pPr>
        <w:rPr>
          <w:sz w:val="22"/>
          <w:szCs w:val="22"/>
        </w:rPr>
      </w:pPr>
    </w:p>
    <w:p w14:paraId="7B09611F" w14:textId="77777777" w:rsidR="00A41636" w:rsidRDefault="00A41636" w:rsidP="00A41636">
      <w:pPr>
        <w:rPr>
          <w:sz w:val="22"/>
          <w:szCs w:val="22"/>
        </w:rPr>
      </w:pPr>
    </w:p>
    <w:p w14:paraId="31DFD401" w14:textId="77777777" w:rsidR="00A41636" w:rsidRDefault="00A41636" w:rsidP="00A41636">
      <w:pPr>
        <w:rPr>
          <w:sz w:val="22"/>
          <w:szCs w:val="22"/>
        </w:rPr>
      </w:pPr>
    </w:p>
    <w:p w14:paraId="13878183" w14:textId="77777777" w:rsidR="00567A1C" w:rsidRDefault="00567A1C">
      <w:pPr>
        <w:rPr>
          <w:sz w:val="22"/>
          <w:szCs w:val="22"/>
        </w:rPr>
      </w:pPr>
    </w:p>
    <w:p w14:paraId="5080397C" w14:textId="77777777" w:rsidR="00567A1C" w:rsidRDefault="00567A1C">
      <w:pPr>
        <w:rPr>
          <w:sz w:val="22"/>
          <w:szCs w:val="22"/>
        </w:rPr>
      </w:pPr>
    </w:p>
    <w:sectPr w:rsidR="00567A1C" w:rsidSect="00836CC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2"/>
      <w:numFmt w:val="decimal"/>
      <w:lvlText w:val="%1.%2."/>
      <w:lvlJc w:val="left"/>
      <w:pPr>
        <w:tabs>
          <w:tab w:val="num" w:pos="646"/>
        </w:tabs>
        <w:ind w:left="646" w:hanging="504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1">
    <w:nsid w:val="00000004"/>
    <w:multiLevelType w:val="singleLevel"/>
    <w:tmpl w:val="00000004"/>
    <w:name w:val="WW8Num10"/>
    <w:lvl w:ilvl="0">
      <w:numFmt w:val="bullet"/>
      <w:lvlText w:val="-"/>
      <w:lvlJc w:val="left"/>
      <w:pPr>
        <w:tabs>
          <w:tab w:val="num" w:pos="1025"/>
        </w:tabs>
        <w:ind w:left="1025" w:hanging="360"/>
      </w:pPr>
      <w:rPr>
        <w:rFonts w:ascii="Times New Roman" w:hAnsi="Times New Roman"/>
      </w:rPr>
    </w:lvl>
  </w:abstractNum>
  <w:abstractNum w:abstractNumId="2">
    <w:nsid w:val="00000005"/>
    <w:multiLevelType w:val="multilevel"/>
    <w:tmpl w:val="00000005"/>
    <w:name w:val="WW8Num14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3"/>
      <w:numFmt w:val="decimal"/>
      <w:lvlText w:val="%1.%2."/>
      <w:lvlJc w:val="left"/>
      <w:pPr>
        <w:tabs>
          <w:tab w:val="num" w:pos="1355"/>
        </w:tabs>
        <w:ind w:left="1355" w:hanging="504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3">
    <w:nsid w:val="00000006"/>
    <w:multiLevelType w:val="multilevel"/>
    <w:tmpl w:val="00000006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7"/>
    <w:multiLevelType w:val="multilevel"/>
    <w:tmpl w:val="C54C979E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5E07EDB"/>
    <w:multiLevelType w:val="multilevel"/>
    <w:tmpl w:val="C54C97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7803AD"/>
    <w:multiLevelType w:val="multilevel"/>
    <w:tmpl w:val="4B7078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44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4D"/>
    <w:rsid w:val="000B18A7"/>
    <w:rsid w:val="00182091"/>
    <w:rsid w:val="001952D4"/>
    <w:rsid w:val="004D4536"/>
    <w:rsid w:val="004E093D"/>
    <w:rsid w:val="004F6EBD"/>
    <w:rsid w:val="0055756F"/>
    <w:rsid w:val="00567A1C"/>
    <w:rsid w:val="005938FD"/>
    <w:rsid w:val="00727192"/>
    <w:rsid w:val="007B086B"/>
    <w:rsid w:val="00805D54"/>
    <w:rsid w:val="00836CC6"/>
    <w:rsid w:val="008C583F"/>
    <w:rsid w:val="00950093"/>
    <w:rsid w:val="00A41636"/>
    <w:rsid w:val="00B9772B"/>
    <w:rsid w:val="00C0684D"/>
    <w:rsid w:val="00F5425C"/>
    <w:rsid w:val="00F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A765"/>
  <w15:chartTrackingRefBased/>
  <w15:docId w15:val="{97CB726F-8160-460A-AA67-73CA05F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58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83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C583F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8C5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C583F"/>
    <w:pPr>
      <w:jc w:val="center"/>
    </w:pPr>
    <w:rPr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8C58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Цитата1"/>
    <w:basedOn w:val="a"/>
    <w:rsid w:val="008C583F"/>
    <w:pPr>
      <w:spacing w:line="240" w:lineRule="exact"/>
      <w:ind w:left="-567" w:right="-284"/>
    </w:pPr>
    <w:rPr>
      <w:sz w:val="22"/>
      <w:szCs w:val="22"/>
      <w:lang w:eastAsia="ar-SA"/>
    </w:rPr>
  </w:style>
  <w:style w:type="paragraph" w:styleId="a7">
    <w:name w:val="No Spacing"/>
    <w:uiPriority w:val="1"/>
    <w:qFormat/>
    <w:rsid w:val="008C5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58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58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17</cp:revision>
  <cp:lastPrinted>2026-03-23T05:58:00Z</cp:lastPrinted>
  <dcterms:created xsi:type="dcterms:W3CDTF">2025-04-02T10:05:00Z</dcterms:created>
  <dcterms:modified xsi:type="dcterms:W3CDTF">2026-03-23T06:46:00Z</dcterms:modified>
</cp:coreProperties>
</file>